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B56B" w14:textId="77777777" w:rsidR="008B4511" w:rsidRPr="00E679C8" w:rsidRDefault="008B4511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PORTARIA Nº 0592/2023 DE 22/06/2023 </w:t>
      </w:r>
    </w:p>
    <w:p w14:paraId="4AA4668F" w14:textId="77777777" w:rsidR="00AE3EFC" w:rsidRPr="00E679C8" w:rsidRDefault="00AE3EFC" w:rsidP="00E679C8">
      <w:pPr>
        <w:pStyle w:val="NormalWeb"/>
        <w:spacing w:after="0" w:line="266" w:lineRule="auto"/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</w:pPr>
    </w:p>
    <w:p w14:paraId="6ECA9B77" w14:textId="34B2CE62" w:rsidR="008B4511" w:rsidRPr="00E679C8" w:rsidRDefault="008B4511" w:rsidP="00535122">
      <w:pPr>
        <w:pStyle w:val="NormalWeb"/>
        <w:spacing w:after="0" w:line="266" w:lineRule="auto"/>
        <w:ind w:left="1134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EMENTA: </w:t>
      </w:r>
      <w:r w:rsidRPr="00E679C8">
        <w:rPr>
          <w:rStyle w:val="nfase"/>
          <w:rFonts w:asciiTheme="minorHAnsi" w:hAnsiTheme="minorHAnsi" w:cs="Calibri"/>
          <w:color w:val="000000" w:themeColor="text1"/>
          <w:sz w:val="19"/>
          <w:szCs w:val="19"/>
        </w:rPr>
        <w:t xml:space="preserve">DESIGNA MEMBROS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E </w:t>
      </w:r>
      <w:r w:rsidRPr="00E679C8">
        <w:rPr>
          <w:rStyle w:val="nfase"/>
          <w:rFonts w:asciiTheme="minorHAnsi" w:hAnsiTheme="minorHAnsi" w:cs="Calibri"/>
          <w:color w:val="000000" w:themeColor="text1"/>
          <w:sz w:val="19"/>
          <w:szCs w:val="19"/>
        </w:rPr>
        <w:t xml:space="preserve">SERVIDORES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QUE </w:t>
      </w:r>
      <w:r w:rsidRPr="00E679C8">
        <w:rPr>
          <w:rStyle w:val="nfase"/>
          <w:rFonts w:asciiTheme="minorHAnsi" w:hAnsiTheme="minorHAnsi" w:cs="Calibri"/>
          <w:color w:val="000000" w:themeColor="text1"/>
          <w:sz w:val="19"/>
          <w:szCs w:val="19"/>
        </w:rPr>
        <w:t xml:space="preserve">COMPORÃO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A COMISSÃO </w:t>
      </w:r>
      <w:r w:rsidRPr="00E679C8">
        <w:rPr>
          <w:rStyle w:val="nfase"/>
          <w:rFonts w:asciiTheme="minorHAnsi" w:hAnsiTheme="minorHAnsi" w:cs="Calibri"/>
          <w:color w:val="000000" w:themeColor="text1"/>
          <w:sz w:val="19"/>
          <w:szCs w:val="19"/>
        </w:rPr>
        <w:t xml:space="preserve">TÉCNICA PARA IMPLEMENTAÇÃO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DO </w:t>
      </w:r>
      <w:r w:rsidRPr="00E679C8">
        <w:rPr>
          <w:rStyle w:val="nfase"/>
          <w:rFonts w:asciiTheme="minorHAnsi" w:hAnsiTheme="minorHAnsi" w:cs="Calibri"/>
          <w:color w:val="000000" w:themeColor="text1"/>
          <w:sz w:val="19"/>
          <w:szCs w:val="19"/>
        </w:rPr>
        <w:t xml:space="preserve">PROJETO PRIMEIRA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INFÂNCIA E O </w:t>
      </w:r>
      <w:r w:rsidRPr="00E679C8">
        <w:rPr>
          <w:rStyle w:val="nfase"/>
          <w:rFonts w:asciiTheme="minorHAnsi" w:hAnsiTheme="minorHAnsi" w:cs="Calibri"/>
          <w:color w:val="000000" w:themeColor="text1"/>
          <w:sz w:val="19"/>
          <w:szCs w:val="19"/>
        </w:rPr>
        <w:t xml:space="preserve">TRIBUNAL DE CONTAS DOS MUNICÍPIOS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DO </w:t>
      </w:r>
      <w:r w:rsidRPr="00E679C8">
        <w:rPr>
          <w:rStyle w:val="nfase"/>
          <w:rFonts w:asciiTheme="minorHAnsi" w:hAnsiTheme="minorHAnsi" w:cs="Calibri"/>
          <w:color w:val="000000" w:themeColor="text1"/>
          <w:sz w:val="19"/>
          <w:szCs w:val="19"/>
        </w:rPr>
        <w:t xml:space="preserve">ESTADO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DO PARÁ, </w:t>
      </w:r>
      <w:r w:rsidRPr="00E679C8">
        <w:rPr>
          <w:rStyle w:val="nfase"/>
          <w:rFonts w:asciiTheme="minorHAnsi" w:hAnsiTheme="minorHAnsi" w:cs="Calibri"/>
          <w:color w:val="000000" w:themeColor="text1"/>
          <w:sz w:val="19"/>
          <w:szCs w:val="19"/>
        </w:rPr>
        <w:t xml:space="preserve">INSTITUÍDO NOS TERMOS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DA </w:t>
      </w:r>
      <w:r w:rsidRPr="00E679C8">
        <w:rPr>
          <w:rStyle w:val="nfase"/>
          <w:rFonts w:asciiTheme="minorHAnsi" w:hAnsiTheme="minorHAnsi" w:cs="Calibri"/>
          <w:color w:val="000000" w:themeColor="text1"/>
          <w:sz w:val="19"/>
          <w:szCs w:val="19"/>
        </w:rPr>
        <w:t xml:space="preserve">RESOLUÇÃO ADMINISTRATIVA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>N° 8/</w:t>
      </w:r>
      <w:r w:rsidRPr="00E679C8">
        <w:rPr>
          <w:rStyle w:val="nfase"/>
          <w:rFonts w:asciiTheme="minorHAnsi" w:hAnsiTheme="minorHAnsi" w:cs="Calibri"/>
          <w:color w:val="000000" w:themeColor="text1"/>
          <w:sz w:val="19"/>
          <w:szCs w:val="19"/>
        </w:rPr>
        <w:t>2023/TCMPA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. </w:t>
      </w:r>
    </w:p>
    <w:p w14:paraId="21CA3536" w14:textId="77777777" w:rsidR="00AE3EFC" w:rsidRPr="00E679C8" w:rsidRDefault="00AE3EFC" w:rsidP="00E679C8">
      <w:pPr>
        <w:pStyle w:val="NormalWeb"/>
        <w:spacing w:after="0" w:line="266" w:lineRule="auto"/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</w:pPr>
    </w:p>
    <w:p w14:paraId="6DBB1D03" w14:textId="1FFF5770" w:rsidR="008B4511" w:rsidRPr="00E679C8" w:rsidRDefault="008B4511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A PRESIDÊNCIA DO TRIBUNAL DE CONTAS DOS MUNICÍPIOS DO ESTADO DO PARÁ,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no uso de suas atribuições legais e regimentais, destacadamente as do art. 15, IV da LC n° 109/2016 c/c art. 82, incisos I, V, XX, XXIV, XXVIII, XLII e artigos 150, 151, 153 e 158, todos do RITCMPA (Ato n° 23) e; </w:t>
      </w:r>
    </w:p>
    <w:p w14:paraId="3F436A1F" w14:textId="77777777" w:rsidR="009C4423" w:rsidRPr="00E679C8" w:rsidRDefault="009C4423" w:rsidP="00E679C8">
      <w:pPr>
        <w:pStyle w:val="NormalWeb"/>
        <w:spacing w:after="0" w:line="266" w:lineRule="auto"/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</w:pPr>
    </w:p>
    <w:p w14:paraId="3E54F4CD" w14:textId="3CDB2C68" w:rsidR="008B4511" w:rsidRPr="00E679C8" w:rsidRDefault="008B4511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CONSIDERANDO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a competência estabelecida ao Tribunal de Contas dos Municípios do Estado do Pará, voltada à avaliação das políticas públicas municipais, na forma do inciso XXX, do art. 1º, da Lei Complementar, acrescido pela Lei Complementar nº 156/2022; </w:t>
      </w:r>
    </w:p>
    <w:p w14:paraId="115929E7" w14:textId="77777777" w:rsidR="009C4423" w:rsidRPr="00E679C8" w:rsidRDefault="009C4423" w:rsidP="00E679C8">
      <w:pPr>
        <w:pStyle w:val="NormalWeb"/>
        <w:spacing w:after="0" w:line="266" w:lineRule="auto"/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</w:pPr>
    </w:p>
    <w:p w14:paraId="5C4027ED" w14:textId="184B0706" w:rsidR="008B4511" w:rsidRPr="00E679C8" w:rsidRDefault="008B4511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CONSIDERANDO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termos e diretrizes fixados pela Lei Federal nº 13.257, de 8 de março de 2016 (Marco Legal da Primeira Infância), a qual dispõe sobre as políticas públicas para a primeira infância; </w:t>
      </w:r>
    </w:p>
    <w:p w14:paraId="0D7B5121" w14:textId="77777777" w:rsidR="009C4423" w:rsidRPr="00E679C8" w:rsidRDefault="009C4423" w:rsidP="00E679C8">
      <w:pPr>
        <w:pStyle w:val="NormalWeb"/>
        <w:spacing w:after="0" w:line="266" w:lineRule="auto"/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</w:pPr>
    </w:p>
    <w:p w14:paraId="24488591" w14:textId="24A949A7" w:rsidR="008B4511" w:rsidRPr="00E679C8" w:rsidRDefault="008B4511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CONSIDERANDO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que a Associação dos Membros dos Tribunais de Contas-ATRICON é signatária do Termo de Adesão ao Pacto Nacional pela Primeira Infância; </w:t>
      </w:r>
    </w:p>
    <w:p w14:paraId="20D5B7B0" w14:textId="77777777" w:rsidR="009C4423" w:rsidRPr="00E679C8" w:rsidRDefault="009C4423" w:rsidP="00E679C8">
      <w:pPr>
        <w:pStyle w:val="NormalWeb"/>
        <w:spacing w:after="0" w:line="266" w:lineRule="auto"/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</w:pPr>
    </w:p>
    <w:p w14:paraId="0D38D6AF" w14:textId="4EE42113" w:rsidR="008B4511" w:rsidRPr="00E679C8" w:rsidRDefault="008B4511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>CONSIDERANDO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, ainda, que o Tribunal de Contas dos Municípios do Estado do Pará é signatário da "Carta de Fortaleza pela Primeira Infância" e compõe o Comitê Técnico do Instituto Rui Barbosa-IRB da Primeira Infância, assumindo o compromisso, dentre outros, de realizar eventos de sensibilização e de capacitação, priorizados em seus planos estratégicos, estabelecendo diretrizes e fiscalizações, cujas as iniciativas contemplem a avaliação de políticas públicas destinadas à primeira infância. </w:t>
      </w:r>
    </w:p>
    <w:p w14:paraId="5E44A776" w14:textId="77777777" w:rsidR="009C4423" w:rsidRPr="00E679C8" w:rsidRDefault="009C4423" w:rsidP="00E679C8">
      <w:pPr>
        <w:pStyle w:val="NormalWeb"/>
        <w:spacing w:after="0" w:line="266" w:lineRule="auto"/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</w:pPr>
    </w:p>
    <w:p w14:paraId="5890A43B" w14:textId="41F48FFD" w:rsidR="008B4511" w:rsidRPr="00E679C8" w:rsidRDefault="008B4511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CONSIDERANDO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a aprovação do Projeto Primeira Infância e o Tribunal de Contas dos Municípios do Estado do Pará, por meio da Resolução Administrativa Nº 08/2023/TCMPA, de 13 de abril de 2023; </w:t>
      </w:r>
    </w:p>
    <w:p w14:paraId="4DD767EE" w14:textId="77777777" w:rsidR="009C4423" w:rsidRPr="00E679C8" w:rsidRDefault="009C4423" w:rsidP="00E679C8">
      <w:pPr>
        <w:pStyle w:val="NormalWeb"/>
        <w:spacing w:after="0" w:line="266" w:lineRule="auto"/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</w:pPr>
    </w:p>
    <w:p w14:paraId="3FF94F2A" w14:textId="0AD94FCF" w:rsidR="008B4511" w:rsidRPr="00E679C8" w:rsidRDefault="008B4511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RESOLVE: </w:t>
      </w:r>
    </w:p>
    <w:p w14:paraId="2BC9222D" w14:textId="77777777" w:rsidR="009C4423" w:rsidRPr="00E679C8" w:rsidRDefault="009C4423" w:rsidP="00E679C8">
      <w:pPr>
        <w:pStyle w:val="NormalWeb"/>
        <w:spacing w:after="0" w:line="266" w:lineRule="auto"/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</w:pPr>
    </w:p>
    <w:p w14:paraId="5A5ECF07" w14:textId="5BBAE3FC" w:rsidR="008B4511" w:rsidRPr="00E679C8" w:rsidRDefault="008B4511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>Art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. </w:t>
      </w: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1º.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Designar os seguintes membros e servidores que comporão a Comissão Técnica Multidisciplinar para a implementação do Projeto Primeira Infância e o Tribunal de Contas dos Municípios do Estado do Pará, conforme Projeto constante no Anexo Único da Resolução Administrativa Nº 08/2023/TCMPA, de 13 de abril de 2023: </w:t>
      </w:r>
    </w:p>
    <w:p w14:paraId="02393868" w14:textId="77777777" w:rsidR="008B4511" w:rsidRPr="00E679C8" w:rsidRDefault="008B4511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I -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Conselheira </w:t>
      </w: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MARA LÚCIA BARBALHO DA CRUZ,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>matrícula n° 500000538</w:t>
      </w: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; </w:t>
      </w:r>
    </w:p>
    <w:p w14:paraId="17FCE50B" w14:textId="6835A0BB" w:rsidR="002640F2" w:rsidRPr="00E679C8" w:rsidRDefault="008B4511" w:rsidP="00E679C8">
      <w:pPr>
        <w:adjustRightInd w:val="0"/>
        <w:spacing w:line="266" w:lineRule="auto"/>
        <w:jc w:val="both"/>
        <w:rPr>
          <w:rFonts w:asciiTheme="minorHAnsi" w:hAnsiTheme="minorHAns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II - </w:t>
      </w:r>
      <w:r w:rsidRPr="00E679C8">
        <w:rPr>
          <w:rFonts w:asciiTheme="minorHAnsi" w:hAnsiTheme="minorHAnsi"/>
          <w:color w:val="000000" w:themeColor="text1"/>
          <w:sz w:val="19"/>
          <w:szCs w:val="19"/>
        </w:rPr>
        <w:t xml:space="preserve">Conselheira Substituta </w:t>
      </w: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MÁRCIA TEREZA ASSIS DA COSTA, </w:t>
      </w:r>
      <w:r w:rsidRPr="00E679C8">
        <w:rPr>
          <w:rFonts w:asciiTheme="minorHAnsi" w:hAnsiTheme="minorHAnsi"/>
          <w:color w:val="000000" w:themeColor="text1"/>
          <w:sz w:val="19"/>
          <w:szCs w:val="19"/>
        </w:rPr>
        <w:t>matrícula nº 500000604;</w:t>
      </w:r>
    </w:p>
    <w:p w14:paraId="1E539968" w14:textId="77777777" w:rsidR="00723B4C" w:rsidRPr="00E679C8" w:rsidRDefault="00723B4C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III - BRENDA SILVA ALCÂNTARA OLIVEIRA,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matrícula nº 500000538; </w:t>
      </w:r>
    </w:p>
    <w:p w14:paraId="0830FF87" w14:textId="77777777" w:rsidR="00723B4C" w:rsidRPr="00E679C8" w:rsidRDefault="00723B4C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IV-MIRYAM VALENTE ALBIM,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matrícula n° 500000785; </w:t>
      </w:r>
    </w:p>
    <w:p w14:paraId="5AC7A23A" w14:textId="77777777" w:rsidR="00723B4C" w:rsidRPr="00E679C8" w:rsidRDefault="00723B4C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V-FELIPE FERNANDES DE SOUZA,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matrícula nº 500000612; </w:t>
      </w:r>
    </w:p>
    <w:p w14:paraId="37A77026" w14:textId="77777777" w:rsidR="00723B4C" w:rsidRPr="00E679C8" w:rsidRDefault="00723B4C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VI-MARCUS ANTONIO DE SOUZA,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matrícula n° 500000633; </w:t>
      </w:r>
    </w:p>
    <w:p w14:paraId="2D863CEB" w14:textId="77777777" w:rsidR="00723B4C" w:rsidRPr="00E679C8" w:rsidRDefault="00723B4C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VII - GIOVANNA LEAL BARACHO,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matrícula nº 500001004; </w:t>
      </w:r>
    </w:p>
    <w:p w14:paraId="11DBD86B" w14:textId="77777777" w:rsidR="00723B4C" w:rsidRPr="00E679C8" w:rsidRDefault="00723B4C" w:rsidP="00E679C8">
      <w:pPr>
        <w:pStyle w:val="NormalWeb"/>
        <w:spacing w:after="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VIII-CARLA VANESSA LIMA DOS SANTOS,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matrícula nº 500000693. </w:t>
      </w:r>
    </w:p>
    <w:p w14:paraId="123BC17D" w14:textId="77777777" w:rsidR="009C4423" w:rsidRPr="00E679C8" w:rsidRDefault="009C4423" w:rsidP="00E679C8">
      <w:pPr>
        <w:pStyle w:val="NormalWeb"/>
        <w:spacing w:after="60" w:line="266" w:lineRule="auto"/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</w:pPr>
    </w:p>
    <w:p w14:paraId="3A0A3A91" w14:textId="5E30D3D7" w:rsidR="00723B4C" w:rsidRPr="00E679C8" w:rsidRDefault="00723B4C" w:rsidP="00E679C8">
      <w:pPr>
        <w:pStyle w:val="NormalWeb"/>
        <w:spacing w:after="6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 xml:space="preserve">Art. 2º. </w:t>
      </w:r>
      <w:r w:rsidRPr="00E679C8">
        <w:rPr>
          <w:rFonts w:asciiTheme="minorHAnsi" w:hAnsiTheme="minorHAnsi" w:cs="Calibri"/>
          <w:color w:val="000000" w:themeColor="text1"/>
          <w:sz w:val="19"/>
          <w:szCs w:val="19"/>
        </w:rPr>
        <w:t xml:space="preserve">Esta Portaria entra em vigor na data de sua publicação junto ao DOE/TCMPA. </w:t>
      </w:r>
    </w:p>
    <w:p w14:paraId="580EB49E" w14:textId="77777777" w:rsidR="00AD3C07" w:rsidRPr="00E679C8" w:rsidRDefault="00AD3C07" w:rsidP="00E679C8">
      <w:pPr>
        <w:pStyle w:val="NormalWeb"/>
        <w:spacing w:after="60" w:line="266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</w:p>
    <w:p w14:paraId="3575A145" w14:textId="77777777" w:rsidR="00723B4C" w:rsidRPr="00E679C8" w:rsidRDefault="00723B4C" w:rsidP="00E679C8">
      <w:pPr>
        <w:pStyle w:val="NormalWeb"/>
        <w:spacing w:after="0" w:line="266" w:lineRule="auto"/>
        <w:jc w:val="center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>ANTONIO JOSÉ COSTA DE FREITAS GUIMARAES</w:t>
      </w:r>
    </w:p>
    <w:p w14:paraId="2B7DB40B" w14:textId="7F6E12FB" w:rsidR="002363DA" w:rsidRPr="00E679C8" w:rsidRDefault="00723B4C" w:rsidP="00E679C8">
      <w:pPr>
        <w:pStyle w:val="NormalWeb"/>
        <w:spacing w:after="0" w:line="266" w:lineRule="auto"/>
        <w:jc w:val="center"/>
        <w:rPr>
          <w:rFonts w:asciiTheme="minorHAnsi" w:hAnsiTheme="minorHAnsi" w:cs="Calibri"/>
          <w:b/>
          <w:bCs/>
          <w:color w:val="000000" w:themeColor="text1"/>
          <w:sz w:val="19"/>
          <w:szCs w:val="19"/>
        </w:rPr>
      </w:pPr>
      <w:r w:rsidRPr="00E679C8">
        <w:rPr>
          <w:rStyle w:val="Forte"/>
          <w:rFonts w:asciiTheme="minorHAnsi" w:hAnsiTheme="minorHAnsi" w:cs="Calibri"/>
          <w:b w:val="0"/>
          <w:color w:val="000000" w:themeColor="text1"/>
          <w:sz w:val="19"/>
          <w:szCs w:val="19"/>
        </w:rPr>
        <w:t>Conselheiro/Presidente</w:t>
      </w:r>
    </w:p>
    <w:p w14:paraId="1C57A647" w14:textId="77777777" w:rsidR="008B4511" w:rsidRPr="00AE3EFC" w:rsidRDefault="008B4511" w:rsidP="008B4511">
      <w:pPr>
        <w:pBdr>
          <w:bottom w:val="single" w:sz="4" w:space="1" w:color="auto"/>
        </w:pBdr>
        <w:adjustRightInd w:val="0"/>
        <w:spacing w:line="276" w:lineRule="auto"/>
        <w:jc w:val="both"/>
        <w:rPr>
          <w:rFonts w:asciiTheme="minorHAnsi" w:eastAsiaTheme="minorHAnsi" w:hAnsiTheme="minorHAnsi"/>
          <w:color w:val="000000"/>
          <w:szCs w:val="19"/>
          <w:lang w:eastAsia="en-US" w:bidi="ar-SA"/>
        </w:rPr>
      </w:pPr>
    </w:p>
    <w:p w14:paraId="13C290FA" w14:textId="0A3487C4" w:rsidR="009030F8" w:rsidRPr="00E679C8" w:rsidRDefault="009030F8" w:rsidP="002363DA">
      <w:pPr>
        <w:adjustRightInd w:val="0"/>
        <w:jc w:val="both"/>
        <w:rPr>
          <w:rFonts w:asciiTheme="minorHAnsi" w:hAnsiTheme="minorHAnsi" w:cstheme="minorHAnsi"/>
          <w:b/>
          <w:bCs/>
          <w:sz w:val="19"/>
          <w:szCs w:val="19"/>
        </w:rPr>
      </w:pPr>
      <w:r w:rsidRPr="00E679C8">
        <w:rPr>
          <w:rFonts w:asciiTheme="minorHAnsi" w:hAnsiTheme="minorHAnsi" w:cstheme="minorHAnsi"/>
          <w:sz w:val="19"/>
          <w:szCs w:val="19"/>
        </w:rPr>
        <w:t xml:space="preserve">Texto publicado em </w:t>
      </w:r>
      <w:hyperlink r:id="rId8" w:history="1">
        <w:r w:rsidRPr="00E679C8">
          <w:rPr>
            <w:rStyle w:val="Hyperlink"/>
            <w:rFonts w:asciiTheme="minorHAnsi" w:hAnsiTheme="minorHAnsi" w:cstheme="minorHAnsi"/>
            <w:sz w:val="19"/>
            <w:szCs w:val="19"/>
            <w:u w:val="none"/>
          </w:rPr>
          <w:t>http://tcm.ioepa.com.br/busca/</w:t>
        </w:r>
      </w:hyperlink>
      <w:r w:rsidRPr="00E679C8">
        <w:rPr>
          <w:rFonts w:asciiTheme="minorHAnsi" w:hAnsiTheme="minorHAnsi"/>
          <w:sz w:val="19"/>
          <w:szCs w:val="19"/>
        </w:rPr>
        <w:t xml:space="preserve"> </w:t>
      </w:r>
      <w:r w:rsidRPr="00E679C8">
        <w:rPr>
          <w:rFonts w:asciiTheme="minorHAnsi" w:hAnsiTheme="minorHAnsi" w:cstheme="minorHAnsi"/>
          <w:sz w:val="19"/>
          <w:szCs w:val="19"/>
        </w:rPr>
        <w:t xml:space="preserve">, em </w:t>
      </w:r>
      <w:r w:rsidR="00943A85" w:rsidRPr="00E679C8">
        <w:rPr>
          <w:rFonts w:asciiTheme="minorHAnsi" w:hAnsiTheme="minorHAnsi" w:cstheme="minorHAnsi"/>
          <w:b/>
          <w:bCs/>
          <w:sz w:val="19"/>
          <w:szCs w:val="19"/>
        </w:rPr>
        <w:t>30</w:t>
      </w:r>
      <w:r w:rsidRPr="00E679C8">
        <w:rPr>
          <w:rFonts w:asciiTheme="minorHAnsi" w:hAnsiTheme="minorHAnsi" w:cstheme="minorHAnsi"/>
          <w:b/>
          <w:bCs/>
          <w:sz w:val="19"/>
          <w:szCs w:val="19"/>
        </w:rPr>
        <w:t>/</w:t>
      </w:r>
      <w:r w:rsidR="007F5173" w:rsidRPr="00E679C8">
        <w:rPr>
          <w:rFonts w:asciiTheme="minorHAnsi" w:hAnsiTheme="minorHAnsi" w:cstheme="minorHAnsi"/>
          <w:b/>
          <w:bCs/>
          <w:sz w:val="19"/>
          <w:szCs w:val="19"/>
        </w:rPr>
        <w:t>06</w:t>
      </w:r>
      <w:r w:rsidRPr="00E679C8">
        <w:rPr>
          <w:rFonts w:asciiTheme="minorHAnsi" w:hAnsiTheme="minorHAnsi" w:cstheme="minorHAnsi"/>
          <w:b/>
          <w:bCs/>
          <w:sz w:val="19"/>
          <w:szCs w:val="19"/>
        </w:rPr>
        <w:t xml:space="preserve">/2023, </w:t>
      </w:r>
      <w:r w:rsidRPr="00E679C8">
        <w:rPr>
          <w:rFonts w:asciiTheme="minorHAnsi" w:hAnsiTheme="minorHAnsi" w:cstheme="minorHAnsi"/>
          <w:sz w:val="19"/>
          <w:szCs w:val="19"/>
        </w:rPr>
        <w:t xml:space="preserve">na edição nº </w:t>
      </w:r>
      <w:r w:rsidRPr="00E679C8">
        <w:rPr>
          <w:rFonts w:asciiTheme="minorHAnsi" w:hAnsiTheme="minorHAnsi" w:cstheme="minorHAnsi"/>
          <w:b/>
          <w:bCs/>
          <w:sz w:val="19"/>
          <w:szCs w:val="19"/>
        </w:rPr>
        <w:t>1.</w:t>
      </w:r>
      <w:r w:rsidR="00AE3EFC" w:rsidRPr="00E679C8">
        <w:rPr>
          <w:rFonts w:asciiTheme="minorHAnsi" w:hAnsiTheme="minorHAnsi" w:cstheme="minorHAnsi"/>
          <w:b/>
          <w:bCs/>
          <w:sz w:val="19"/>
          <w:szCs w:val="19"/>
        </w:rPr>
        <w:t>509</w:t>
      </w:r>
      <w:r w:rsidRPr="00E679C8">
        <w:rPr>
          <w:rFonts w:asciiTheme="minorHAnsi" w:hAnsiTheme="minorHAnsi" w:cstheme="minorHAnsi"/>
          <w:sz w:val="19"/>
          <w:szCs w:val="19"/>
        </w:rPr>
        <w:t xml:space="preserve"> DOE TCMPA.</w:t>
      </w:r>
    </w:p>
    <w:sectPr w:rsidR="009030F8" w:rsidRPr="00E679C8" w:rsidSect="00A842CA">
      <w:headerReference w:type="default" r:id="rId9"/>
      <w:footerReference w:type="default" r:id="rId10"/>
      <w:type w:val="continuous"/>
      <w:pgSz w:w="11910" w:h="16840"/>
      <w:pgMar w:top="1417" w:right="1420" w:bottom="1560" w:left="1701" w:header="1701" w:footer="9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B1F8" w14:textId="77777777" w:rsidR="005C0C65" w:rsidRDefault="005C0C65">
      <w:r>
        <w:separator/>
      </w:r>
    </w:p>
  </w:endnote>
  <w:endnote w:type="continuationSeparator" w:id="0">
    <w:p w14:paraId="199764D9" w14:textId="77777777" w:rsidR="005C0C65" w:rsidRDefault="005C0C65">
      <w:r>
        <w:continuationSeparator/>
      </w:r>
    </w:p>
  </w:endnote>
  <w:endnote w:type="continuationNotice" w:id="1">
    <w:p w14:paraId="29EEFFB8" w14:textId="77777777" w:rsidR="005C0C65" w:rsidRDefault="005C0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OpenSymbol, 'Arial Unicode MS'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, ''Cambria Math''">
    <w:altName w:val="Mangal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">
    <w:altName w:val="Bookman Old Style"/>
    <w:charset w:val="00"/>
    <w:family w:val="auto"/>
    <w:pitch w:val="variable"/>
    <w:sig w:usb0="00000003" w:usb1="00000000" w:usb2="00000000" w:usb3="00000000" w:csb0="00000001" w:csb1="00000000"/>
  </w:font>
  <w:font w:name="BRGVUM+Verdana-Bold">
    <w:altName w:val="BRGVUM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FAJAK+Verdana-Bold">
    <w:altName w:val="PFAJAK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NXDRG+Verdana-Bold">
    <w:altName w:val="RNXDRG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0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8BB5" w14:textId="71B9E72A" w:rsidR="00850A85" w:rsidRPr="00F17522" w:rsidRDefault="00EE1F52" w:rsidP="00FA6653">
    <w:pPr>
      <w:pStyle w:val="Rodap"/>
      <w:pBdr>
        <w:top w:val="single" w:sz="4" w:space="1" w:color="auto"/>
      </w:pBdr>
      <w:tabs>
        <w:tab w:val="clear" w:pos="8504"/>
        <w:tab w:val="right" w:pos="8789"/>
      </w:tabs>
      <w:spacing w:before="120"/>
      <w:rPr>
        <w:sz w:val="16"/>
        <w:szCs w:val="16"/>
      </w:rPr>
    </w:pPr>
    <w:r w:rsidRPr="00F17522">
      <w:rPr>
        <w:sz w:val="16"/>
        <w:szCs w:val="16"/>
      </w:rPr>
      <w:t>Trav. Magno de Araújo, 474 – Telégrafo.</w:t>
    </w:r>
    <w:r w:rsidRPr="00F17522">
      <w:rPr>
        <w:sz w:val="16"/>
        <w:szCs w:val="16"/>
      </w:rPr>
      <w:tab/>
    </w:r>
    <w:r w:rsidRPr="00F17522">
      <w:rPr>
        <w:sz w:val="16"/>
        <w:szCs w:val="16"/>
      </w:rPr>
      <w:tab/>
      <w:t xml:space="preserve">- Belém – PA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7432" w14:textId="77777777" w:rsidR="005C0C65" w:rsidRDefault="005C0C65">
      <w:r>
        <w:separator/>
      </w:r>
    </w:p>
  </w:footnote>
  <w:footnote w:type="continuationSeparator" w:id="0">
    <w:p w14:paraId="592C30A3" w14:textId="77777777" w:rsidR="005C0C65" w:rsidRDefault="005C0C65">
      <w:r>
        <w:continuationSeparator/>
      </w:r>
    </w:p>
  </w:footnote>
  <w:footnote w:type="continuationNotice" w:id="1">
    <w:p w14:paraId="728D6E08" w14:textId="77777777" w:rsidR="005C0C65" w:rsidRDefault="005C0C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9426" w14:textId="3484850C" w:rsidR="001873B1" w:rsidRDefault="00830BC4" w:rsidP="00B26C1D">
    <w:pPr>
      <w:pStyle w:val="Cabealho"/>
      <w:spacing w:after="240"/>
      <w:jc w:val="right"/>
    </w:pPr>
    <w:r>
      <w:rPr>
        <w:rFonts w:ascii="Times New Roman"/>
        <w:noProof/>
      </w:rPr>
      <w:drawing>
        <wp:anchor distT="0" distB="0" distL="114300" distR="114300" simplePos="0" relativeHeight="251658241" behindDoc="1" locked="0" layoutInCell="1" allowOverlap="1" wp14:anchorId="5AF0F3E6" wp14:editId="741C55A2">
          <wp:simplePos x="0" y="0"/>
          <wp:positionH relativeFrom="margin">
            <wp:posOffset>5015865</wp:posOffset>
          </wp:positionH>
          <wp:positionV relativeFrom="paragraph">
            <wp:posOffset>-470535</wp:posOffset>
          </wp:positionV>
          <wp:extent cx="572135" cy="572135"/>
          <wp:effectExtent l="0" t="0" r="0" b="0"/>
          <wp:wrapTight wrapText="bothSides">
            <wp:wrapPolygon edited="0">
              <wp:start x="0" y="0"/>
              <wp:lineTo x="0" y="20857"/>
              <wp:lineTo x="20857" y="20857"/>
              <wp:lineTo x="2085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02C">
      <w:rPr>
        <w:rFonts w:ascii="Times New Roman"/>
        <w:noProof/>
      </w:rPr>
      <w:drawing>
        <wp:anchor distT="0" distB="0" distL="114300" distR="114300" simplePos="0" relativeHeight="251658240" behindDoc="0" locked="0" layoutInCell="1" allowOverlap="1" wp14:anchorId="31592ABB" wp14:editId="7E3AE588">
          <wp:simplePos x="0" y="0"/>
          <wp:positionH relativeFrom="column">
            <wp:posOffset>1718310</wp:posOffset>
          </wp:positionH>
          <wp:positionV relativeFrom="paragraph">
            <wp:posOffset>-511810</wp:posOffset>
          </wp:positionV>
          <wp:extent cx="1964690" cy="680720"/>
          <wp:effectExtent l="0" t="0" r="0" b="0"/>
          <wp:wrapTight wrapText="bothSides">
            <wp:wrapPolygon edited="0">
              <wp:start x="0" y="0"/>
              <wp:lineTo x="0" y="21157"/>
              <wp:lineTo x="21363" y="21157"/>
              <wp:lineTo x="21363" y="0"/>
              <wp:lineTo x="0" y="0"/>
            </wp:wrapPolygon>
          </wp:wrapTight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69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F8A7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A4C6AD1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7EF1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E4B2541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D94834D2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46A8270C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EB3C0366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FA10DCCC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2436A64A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1826E4DC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93442C16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4D74DEC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218E4E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CF8FA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tarSymbol" w:eastAsia="Times New Roman" w:hAnsi="StarSymbol" w:cs="StarSymbol"/>
        <w:b w:val="0"/>
        <w:bCs w:val="0"/>
        <w:i w:val="0"/>
        <w:iCs w:val="0"/>
        <w:smallCap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i w:val="0"/>
        <w:i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0000004"/>
    <w:multiLevelType w:val="multilevel"/>
    <w:tmpl w:val="00000004"/>
    <w:name w:val="WW8Num4"/>
    <w:lvl w:ilvl="0">
      <w:start w:val="1"/>
      <w:numFmt w:val="none"/>
      <w:pStyle w:val="H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bCs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01DB6114"/>
    <w:multiLevelType w:val="multilevel"/>
    <w:tmpl w:val="26A27B8C"/>
    <w:lvl w:ilvl="0">
      <w:start w:val="10"/>
      <w:numFmt w:val="decimal"/>
      <w:lvlText w:val="%1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625A6"/>
    <w:multiLevelType w:val="hybridMultilevel"/>
    <w:tmpl w:val="2A76457E"/>
    <w:styleLink w:val="EstiloImportado2"/>
    <w:lvl w:ilvl="0" w:tplc="87B49B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F66E1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8C1E4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02903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36550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1E415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12996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62BC9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12A44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05E283B"/>
    <w:multiLevelType w:val="hybridMultilevel"/>
    <w:tmpl w:val="3DA2E5DA"/>
    <w:styleLink w:val="EstiloImportado3"/>
    <w:lvl w:ilvl="0" w:tplc="77661420">
      <w:start w:val="1"/>
      <w:numFmt w:val="decimal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960D9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2D91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52162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E07F5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2BCD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D29C7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CCF6F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3E515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0175C7C"/>
    <w:multiLevelType w:val="multilevel"/>
    <w:tmpl w:val="AB2C507C"/>
    <w:lvl w:ilvl="0">
      <w:start w:val="10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7626D0"/>
    <w:multiLevelType w:val="multilevel"/>
    <w:tmpl w:val="7A466774"/>
    <w:lvl w:ilvl="0">
      <w:start w:val="1"/>
      <w:numFmt w:val="decimal"/>
      <w:lvlText w:val=" %1 "/>
      <w:lvlJc w:val="left"/>
      <w:pPr>
        <w:ind w:left="720" w:hanging="360"/>
      </w:pPr>
    </w:lvl>
    <w:lvl w:ilvl="1">
      <w:start w:val="1"/>
      <w:numFmt w:val="decimal"/>
      <w:lvlText w:val=" %1.%2 "/>
      <w:lvlJc w:val="left"/>
      <w:pPr>
        <w:ind w:left="1080" w:hanging="360"/>
      </w:pPr>
    </w:lvl>
    <w:lvl w:ilvl="2">
      <w:start w:val="1"/>
      <w:numFmt w:val="decimal"/>
      <w:lvlText w:val=" %1.%2.%3 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1800" w:hanging="360"/>
      </w:pPr>
    </w:lvl>
    <w:lvl w:ilvl="4">
      <w:start w:val="1"/>
      <w:numFmt w:val="decimal"/>
      <w:lvlText w:val=" %1.%2.%3.%4.%5 "/>
      <w:lvlJc w:val="left"/>
      <w:pPr>
        <w:ind w:left="2160" w:hanging="360"/>
      </w:pPr>
    </w:lvl>
    <w:lvl w:ilvl="5">
      <w:start w:val="1"/>
      <w:numFmt w:val="decimal"/>
      <w:lvlText w:val=" %1.%2.%3.%4.%5.%6 "/>
      <w:lvlJc w:val="left"/>
      <w:pPr>
        <w:ind w:left="2520" w:hanging="360"/>
      </w:pPr>
    </w:lvl>
    <w:lvl w:ilvl="6">
      <w:start w:val="1"/>
      <w:numFmt w:val="decimal"/>
      <w:lvlText w:val=" %1.%2.%3.%4.%5.%6.%7 "/>
      <w:lvlJc w:val="left"/>
      <w:pPr>
        <w:ind w:left="2880" w:hanging="360"/>
      </w:pPr>
    </w:lvl>
    <w:lvl w:ilvl="7">
      <w:start w:val="1"/>
      <w:numFmt w:val="decimal"/>
      <w:lvlText w:val=" %1.%2.%3.%4.%5.%6.%7.%8 "/>
      <w:lvlJc w:val="left"/>
      <w:pPr>
        <w:ind w:left="3240" w:hanging="360"/>
      </w:pPr>
    </w:lvl>
    <w:lvl w:ilvl="8">
      <w:start w:val="1"/>
      <w:numFmt w:val="decimal"/>
      <w:lvlText w:val=" %1.%2.%3.%4.%5.%6.%7.%8.%9 "/>
      <w:lvlJc w:val="left"/>
      <w:pPr>
        <w:ind w:left="3600" w:hanging="360"/>
      </w:pPr>
    </w:lvl>
  </w:abstractNum>
  <w:abstractNum w:abstractNumId="20" w15:restartNumberingAfterBreak="0">
    <w:nsid w:val="2CCA0F44"/>
    <w:multiLevelType w:val="hybridMultilevel"/>
    <w:tmpl w:val="C92402B6"/>
    <w:styleLink w:val="EstiloImportado4"/>
    <w:lvl w:ilvl="0" w:tplc="55B80244">
      <w:start w:val="1"/>
      <w:numFmt w:val="decimal"/>
      <w:suff w:val="nothing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12F8DA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1EC81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549A82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F8BE8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F8066A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5C0E8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04F16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A8F1E4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4D87B54"/>
    <w:multiLevelType w:val="multilevel"/>
    <w:tmpl w:val="15EA05AC"/>
    <w:styleLink w:val="WWNum1"/>
    <w:lvl w:ilvl="0">
      <w:numFmt w:val="bullet"/>
      <w:lvlText w:val="●"/>
      <w:lvlJc w:val="left"/>
      <w:pPr>
        <w:ind w:left="720" w:hanging="360"/>
      </w:pPr>
      <w:rPr>
        <w:rFonts w:ascii="Times New Roman" w:hAnsi="Times New Roman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6231212"/>
    <w:multiLevelType w:val="multilevel"/>
    <w:tmpl w:val="C334162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1A06E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233AA60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5563F35"/>
    <w:multiLevelType w:val="hybridMultilevel"/>
    <w:tmpl w:val="07E08C16"/>
    <w:styleLink w:val="EstiloImportado1"/>
    <w:lvl w:ilvl="0" w:tplc="A008FD3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C2569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E6FA3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C443C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C097B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E33D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ACD32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870682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964D8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36D544B"/>
    <w:multiLevelType w:val="multilevel"/>
    <w:tmpl w:val="EB90BA52"/>
    <w:styleLink w:val="WW8Num3"/>
    <w:lvl w:ilvl="0">
      <w:start w:val="1"/>
      <w:numFmt w:val="none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8DF6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A5184E5A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2D23D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6F62E9A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5565AF1"/>
    <w:multiLevelType w:val="multilevel"/>
    <w:tmpl w:val="25440AD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" w15:restartNumberingAfterBreak="0">
    <w:nsid w:val="656F2C43"/>
    <w:multiLevelType w:val="multilevel"/>
    <w:tmpl w:val="A11402C0"/>
    <w:styleLink w:val="WW8Num2"/>
    <w:lvl w:ilvl="0">
      <w:start w:val="1"/>
      <w:numFmt w:val="none"/>
      <w:lvlText w:val="%1"/>
      <w:lvlJc w:val="left"/>
      <w:pPr>
        <w:ind w:left="360" w:firstLine="0"/>
      </w:pPr>
    </w:lvl>
    <w:lvl w:ilvl="1">
      <w:start w:val="1"/>
      <w:numFmt w:val="none"/>
      <w:lvlText w:val="%2"/>
      <w:lvlJc w:val="left"/>
      <w:pPr>
        <w:ind w:left="360" w:firstLine="0"/>
      </w:pPr>
    </w:lvl>
    <w:lvl w:ilvl="2">
      <w:start w:val="1"/>
      <w:numFmt w:val="none"/>
      <w:lvlText w:val="%3"/>
      <w:lvlJc w:val="left"/>
      <w:pPr>
        <w:ind w:left="360" w:firstLine="0"/>
      </w:pPr>
    </w:lvl>
    <w:lvl w:ilvl="3">
      <w:start w:val="1"/>
      <w:numFmt w:val="none"/>
      <w:lvlText w:val="%4"/>
      <w:lvlJc w:val="left"/>
      <w:pPr>
        <w:ind w:left="360" w:firstLine="0"/>
      </w:pPr>
    </w:lvl>
    <w:lvl w:ilvl="4">
      <w:start w:val="1"/>
      <w:numFmt w:val="none"/>
      <w:lvlText w:val="%5"/>
      <w:lvlJc w:val="left"/>
      <w:pPr>
        <w:ind w:left="360" w:firstLine="0"/>
      </w:pPr>
    </w:lvl>
    <w:lvl w:ilvl="5">
      <w:start w:val="1"/>
      <w:numFmt w:val="none"/>
      <w:lvlText w:val="%6"/>
      <w:lvlJc w:val="left"/>
      <w:pPr>
        <w:ind w:left="360" w:firstLine="0"/>
      </w:pPr>
    </w:lvl>
    <w:lvl w:ilvl="6">
      <w:start w:val="1"/>
      <w:numFmt w:val="none"/>
      <w:lvlText w:val="%7"/>
      <w:lvlJc w:val="left"/>
      <w:pPr>
        <w:ind w:left="360" w:firstLine="0"/>
      </w:pPr>
    </w:lvl>
    <w:lvl w:ilvl="7">
      <w:start w:val="1"/>
      <w:numFmt w:val="none"/>
      <w:lvlText w:val="%8"/>
      <w:lvlJc w:val="left"/>
      <w:pPr>
        <w:ind w:left="360" w:firstLine="0"/>
      </w:pPr>
    </w:lvl>
    <w:lvl w:ilvl="8">
      <w:start w:val="1"/>
      <w:numFmt w:val="none"/>
      <w:lvlText w:val="%9"/>
      <w:lvlJc w:val="left"/>
      <w:pPr>
        <w:ind w:left="360" w:firstLine="0"/>
      </w:pPr>
    </w:lvl>
  </w:abstractNum>
  <w:abstractNum w:abstractNumId="30" w15:restartNumberingAfterBreak="0">
    <w:nsid w:val="73F53F36"/>
    <w:multiLevelType w:val="hybridMultilevel"/>
    <w:tmpl w:val="5F76B806"/>
    <w:styleLink w:val="EstiloImportado10"/>
    <w:lvl w:ilvl="0" w:tplc="3ECA178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2A78D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F69F5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80A9F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347A4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0F81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24451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58DD1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081A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49251DF"/>
    <w:multiLevelType w:val="hybridMultilevel"/>
    <w:tmpl w:val="5F06DD5A"/>
    <w:styleLink w:val="EstiloImportado8"/>
    <w:lvl w:ilvl="0" w:tplc="43D4A55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BC22D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0D3F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68790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F02FA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D42D2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B6DBC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5C8CC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C8B61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9156ABB"/>
    <w:multiLevelType w:val="hybridMultilevel"/>
    <w:tmpl w:val="C71E5D3E"/>
    <w:styleLink w:val="EstiloImportado12"/>
    <w:lvl w:ilvl="0" w:tplc="89D0634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F2DA2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8AAD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EC99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34551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D08B3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0CED0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D8E6F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CE6FB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E433223"/>
    <w:multiLevelType w:val="hybridMultilevel"/>
    <w:tmpl w:val="3C563F6A"/>
    <w:styleLink w:val="EstiloImportado9"/>
    <w:lvl w:ilvl="0" w:tplc="1542DA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0EB0A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9C1E7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E45A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FA6E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6AFD9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DCB66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74A09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5C88C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60294458">
    <w:abstractNumId w:val="21"/>
  </w:num>
  <w:num w:numId="2" w16cid:durableId="494733417">
    <w:abstractNumId w:val="14"/>
  </w:num>
  <w:num w:numId="3" w16cid:durableId="442385431">
    <w:abstractNumId w:val="22"/>
  </w:num>
  <w:num w:numId="4" w16cid:durableId="1954557103">
    <w:abstractNumId w:val="24"/>
  </w:num>
  <w:num w:numId="5" w16cid:durableId="1494683047">
    <w:abstractNumId w:val="17"/>
  </w:num>
  <w:num w:numId="6" w16cid:durableId="1743527409">
    <w:abstractNumId w:val="20"/>
  </w:num>
  <w:num w:numId="7" w16cid:durableId="630205757">
    <w:abstractNumId w:val="32"/>
  </w:num>
  <w:num w:numId="8" w16cid:durableId="1317800593">
    <w:abstractNumId w:val="31"/>
  </w:num>
  <w:num w:numId="9" w16cid:durableId="1160803068">
    <w:abstractNumId w:val="33"/>
  </w:num>
  <w:num w:numId="10" w16cid:durableId="617758167">
    <w:abstractNumId w:val="30"/>
  </w:num>
  <w:num w:numId="11" w16cid:durableId="1816295275">
    <w:abstractNumId w:val="16"/>
  </w:num>
  <w:num w:numId="12" w16cid:durableId="2077433631">
    <w:abstractNumId w:val="29"/>
  </w:num>
  <w:num w:numId="13" w16cid:durableId="371421785">
    <w:abstractNumId w:val="11"/>
  </w:num>
  <w:num w:numId="14" w16cid:durableId="1858155908">
    <w:abstractNumId w:val="9"/>
  </w:num>
  <w:num w:numId="15" w16cid:durableId="1139033547">
    <w:abstractNumId w:val="8"/>
  </w:num>
  <w:num w:numId="16" w16cid:durableId="2127383190">
    <w:abstractNumId w:val="7"/>
  </w:num>
  <w:num w:numId="17" w16cid:durableId="389769892">
    <w:abstractNumId w:val="6"/>
  </w:num>
  <w:num w:numId="18" w16cid:durableId="445083966">
    <w:abstractNumId w:val="10"/>
  </w:num>
  <w:num w:numId="19" w16cid:durableId="1252471714">
    <w:abstractNumId w:val="5"/>
  </w:num>
  <w:num w:numId="20" w16cid:durableId="1006639383">
    <w:abstractNumId w:val="4"/>
  </w:num>
  <w:num w:numId="21" w16cid:durableId="436289560">
    <w:abstractNumId w:val="3"/>
  </w:num>
  <w:num w:numId="22" w16cid:durableId="440224958">
    <w:abstractNumId w:val="2"/>
  </w:num>
  <w:num w:numId="23" w16cid:durableId="267591822">
    <w:abstractNumId w:val="25"/>
  </w:num>
  <w:num w:numId="24" w16cid:durableId="649142040">
    <w:abstractNumId w:val="18"/>
  </w:num>
  <w:num w:numId="25" w16cid:durableId="444034728">
    <w:abstractNumId w:val="15"/>
  </w:num>
  <w:num w:numId="26" w16cid:durableId="2021930407">
    <w:abstractNumId w:val="19"/>
  </w:num>
  <w:num w:numId="27" w16cid:durableId="1971864092">
    <w:abstractNumId w:val="28"/>
  </w:num>
  <w:num w:numId="28" w16cid:durableId="434860417">
    <w:abstractNumId w:val="1"/>
  </w:num>
  <w:num w:numId="29" w16cid:durableId="200633116">
    <w:abstractNumId w:val="23"/>
  </w:num>
  <w:num w:numId="30" w16cid:durableId="144670385">
    <w:abstractNumId w:val="27"/>
  </w:num>
  <w:num w:numId="31" w16cid:durableId="1381439852">
    <w:abstractNumId w:val="26"/>
  </w:num>
  <w:num w:numId="32" w16cid:durableId="995454012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90"/>
    <w:rsid w:val="0000118D"/>
    <w:rsid w:val="00001C31"/>
    <w:rsid w:val="000034FE"/>
    <w:rsid w:val="000035FC"/>
    <w:rsid w:val="000044C9"/>
    <w:rsid w:val="00004931"/>
    <w:rsid w:val="00004C32"/>
    <w:rsid w:val="00004D7E"/>
    <w:rsid w:val="000052CA"/>
    <w:rsid w:val="000052E1"/>
    <w:rsid w:val="00005330"/>
    <w:rsid w:val="00005874"/>
    <w:rsid w:val="000058C0"/>
    <w:rsid w:val="000059EA"/>
    <w:rsid w:val="000063B6"/>
    <w:rsid w:val="000063EA"/>
    <w:rsid w:val="00006E72"/>
    <w:rsid w:val="00007162"/>
    <w:rsid w:val="00010543"/>
    <w:rsid w:val="00010B2B"/>
    <w:rsid w:val="00010BF7"/>
    <w:rsid w:val="00010F0B"/>
    <w:rsid w:val="00010FCD"/>
    <w:rsid w:val="00011594"/>
    <w:rsid w:val="00011860"/>
    <w:rsid w:val="00013219"/>
    <w:rsid w:val="00013938"/>
    <w:rsid w:val="00013CD5"/>
    <w:rsid w:val="00013D5A"/>
    <w:rsid w:val="00014061"/>
    <w:rsid w:val="00014422"/>
    <w:rsid w:val="00014473"/>
    <w:rsid w:val="0001486B"/>
    <w:rsid w:val="00014A9D"/>
    <w:rsid w:val="00014C7C"/>
    <w:rsid w:val="0001575A"/>
    <w:rsid w:val="00015A4C"/>
    <w:rsid w:val="00015B96"/>
    <w:rsid w:val="00015DC7"/>
    <w:rsid w:val="000160E3"/>
    <w:rsid w:val="000165D2"/>
    <w:rsid w:val="00016707"/>
    <w:rsid w:val="00016BBA"/>
    <w:rsid w:val="00016C5A"/>
    <w:rsid w:val="00017280"/>
    <w:rsid w:val="00017A6A"/>
    <w:rsid w:val="000204D3"/>
    <w:rsid w:val="0002087A"/>
    <w:rsid w:val="00020C1F"/>
    <w:rsid w:val="00020ED6"/>
    <w:rsid w:val="000224BD"/>
    <w:rsid w:val="00022739"/>
    <w:rsid w:val="00022A5C"/>
    <w:rsid w:val="00023C38"/>
    <w:rsid w:val="00023FCB"/>
    <w:rsid w:val="0002426D"/>
    <w:rsid w:val="000247C4"/>
    <w:rsid w:val="00024946"/>
    <w:rsid w:val="00025960"/>
    <w:rsid w:val="000259DD"/>
    <w:rsid w:val="000262FD"/>
    <w:rsid w:val="00026659"/>
    <w:rsid w:val="000269FE"/>
    <w:rsid w:val="00026A26"/>
    <w:rsid w:val="0002736B"/>
    <w:rsid w:val="00030024"/>
    <w:rsid w:val="000306DA"/>
    <w:rsid w:val="00030A07"/>
    <w:rsid w:val="00030A9B"/>
    <w:rsid w:val="00031628"/>
    <w:rsid w:val="00031C2C"/>
    <w:rsid w:val="00031D22"/>
    <w:rsid w:val="000324FB"/>
    <w:rsid w:val="00032C5C"/>
    <w:rsid w:val="00032C88"/>
    <w:rsid w:val="000341B8"/>
    <w:rsid w:val="00034473"/>
    <w:rsid w:val="000344CD"/>
    <w:rsid w:val="00034B29"/>
    <w:rsid w:val="00034C7E"/>
    <w:rsid w:val="00034E68"/>
    <w:rsid w:val="000350BF"/>
    <w:rsid w:val="0003515B"/>
    <w:rsid w:val="0003576F"/>
    <w:rsid w:val="00035A76"/>
    <w:rsid w:val="0003624A"/>
    <w:rsid w:val="000362B3"/>
    <w:rsid w:val="0003671C"/>
    <w:rsid w:val="00036D29"/>
    <w:rsid w:val="00036D65"/>
    <w:rsid w:val="00036D96"/>
    <w:rsid w:val="00036EB7"/>
    <w:rsid w:val="00036F96"/>
    <w:rsid w:val="000378A0"/>
    <w:rsid w:val="00037B9E"/>
    <w:rsid w:val="0004090E"/>
    <w:rsid w:val="00040976"/>
    <w:rsid w:val="000415FA"/>
    <w:rsid w:val="00041BEE"/>
    <w:rsid w:val="0004258C"/>
    <w:rsid w:val="00042663"/>
    <w:rsid w:val="0004282C"/>
    <w:rsid w:val="00042F78"/>
    <w:rsid w:val="000433AA"/>
    <w:rsid w:val="00044002"/>
    <w:rsid w:val="00044098"/>
    <w:rsid w:val="000442F6"/>
    <w:rsid w:val="0004488F"/>
    <w:rsid w:val="00044C0B"/>
    <w:rsid w:val="00045E66"/>
    <w:rsid w:val="00045ED8"/>
    <w:rsid w:val="000465FD"/>
    <w:rsid w:val="000476D6"/>
    <w:rsid w:val="00047DDE"/>
    <w:rsid w:val="000507B6"/>
    <w:rsid w:val="00050B10"/>
    <w:rsid w:val="0005105F"/>
    <w:rsid w:val="00051117"/>
    <w:rsid w:val="000511AA"/>
    <w:rsid w:val="00051A88"/>
    <w:rsid w:val="00051B0B"/>
    <w:rsid w:val="00051FC3"/>
    <w:rsid w:val="00052159"/>
    <w:rsid w:val="00052180"/>
    <w:rsid w:val="00052741"/>
    <w:rsid w:val="00052F95"/>
    <w:rsid w:val="000533D9"/>
    <w:rsid w:val="000535C5"/>
    <w:rsid w:val="000536FA"/>
    <w:rsid w:val="000537A5"/>
    <w:rsid w:val="000538C2"/>
    <w:rsid w:val="0005446C"/>
    <w:rsid w:val="000554E3"/>
    <w:rsid w:val="00055569"/>
    <w:rsid w:val="00055D0C"/>
    <w:rsid w:val="00055D34"/>
    <w:rsid w:val="00056096"/>
    <w:rsid w:val="000563EC"/>
    <w:rsid w:val="00056903"/>
    <w:rsid w:val="00056A06"/>
    <w:rsid w:val="0005721B"/>
    <w:rsid w:val="00057268"/>
    <w:rsid w:val="000575BE"/>
    <w:rsid w:val="000575D5"/>
    <w:rsid w:val="00057CDB"/>
    <w:rsid w:val="0006005D"/>
    <w:rsid w:val="000606C3"/>
    <w:rsid w:val="00060F98"/>
    <w:rsid w:val="00061962"/>
    <w:rsid w:val="00061A28"/>
    <w:rsid w:val="000624B6"/>
    <w:rsid w:val="00062811"/>
    <w:rsid w:val="000652F0"/>
    <w:rsid w:val="000653E2"/>
    <w:rsid w:val="00065E81"/>
    <w:rsid w:val="000661EC"/>
    <w:rsid w:val="00066934"/>
    <w:rsid w:val="00066AA6"/>
    <w:rsid w:val="00066EEF"/>
    <w:rsid w:val="0006701B"/>
    <w:rsid w:val="00067154"/>
    <w:rsid w:val="00067343"/>
    <w:rsid w:val="000674C2"/>
    <w:rsid w:val="000677FA"/>
    <w:rsid w:val="00067991"/>
    <w:rsid w:val="000679BF"/>
    <w:rsid w:val="00067C68"/>
    <w:rsid w:val="00070407"/>
    <w:rsid w:val="0007076E"/>
    <w:rsid w:val="00070810"/>
    <w:rsid w:val="000708C7"/>
    <w:rsid w:val="000708E7"/>
    <w:rsid w:val="000712F8"/>
    <w:rsid w:val="00071459"/>
    <w:rsid w:val="000731D1"/>
    <w:rsid w:val="000734FB"/>
    <w:rsid w:val="00073D62"/>
    <w:rsid w:val="00073DA2"/>
    <w:rsid w:val="00073FC4"/>
    <w:rsid w:val="00074054"/>
    <w:rsid w:val="000747E9"/>
    <w:rsid w:val="000748C9"/>
    <w:rsid w:val="00074A9E"/>
    <w:rsid w:val="0007503C"/>
    <w:rsid w:val="000767D2"/>
    <w:rsid w:val="00076F3A"/>
    <w:rsid w:val="00076F48"/>
    <w:rsid w:val="00077641"/>
    <w:rsid w:val="000776B6"/>
    <w:rsid w:val="00077E53"/>
    <w:rsid w:val="000802E7"/>
    <w:rsid w:val="00080682"/>
    <w:rsid w:val="000806AF"/>
    <w:rsid w:val="00081717"/>
    <w:rsid w:val="000819AE"/>
    <w:rsid w:val="00081DA7"/>
    <w:rsid w:val="00082FB0"/>
    <w:rsid w:val="0008341C"/>
    <w:rsid w:val="0008350E"/>
    <w:rsid w:val="000839F3"/>
    <w:rsid w:val="00083E87"/>
    <w:rsid w:val="00084D34"/>
    <w:rsid w:val="00085AEB"/>
    <w:rsid w:val="00085D43"/>
    <w:rsid w:val="00086524"/>
    <w:rsid w:val="000868B0"/>
    <w:rsid w:val="00086C3F"/>
    <w:rsid w:val="00086F77"/>
    <w:rsid w:val="000873DE"/>
    <w:rsid w:val="0008776E"/>
    <w:rsid w:val="00087CD0"/>
    <w:rsid w:val="0009032E"/>
    <w:rsid w:val="00090B93"/>
    <w:rsid w:val="00091778"/>
    <w:rsid w:val="00093244"/>
    <w:rsid w:val="00093432"/>
    <w:rsid w:val="000949E3"/>
    <w:rsid w:val="00094A15"/>
    <w:rsid w:val="00094CF0"/>
    <w:rsid w:val="0009554E"/>
    <w:rsid w:val="0009555F"/>
    <w:rsid w:val="00095B5C"/>
    <w:rsid w:val="0009606E"/>
    <w:rsid w:val="0009667B"/>
    <w:rsid w:val="00096BE9"/>
    <w:rsid w:val="00096E4F"/>
    <w:rsid w:val="00097631"/>
    <w:rsid w:val="00097AAF"/>
    <w:rsid w:val="000A09B8"/>
    <w:rsid w:val="000A0A93"/>
    <w:rsid w:val="000A0FF8"/>
    <w:rsid w:val="000A13FC"/>
    <w:rsid w:val="000A19E8"/>
    <w:rsid w:val="000A1CCC"/>
    <w:rsid w:val="000A1D22"/>
    <w:rsid w:val="000A1DA8"/>
    <w:rsid w:val="000A2706"/>
    <w:rsid w:val="000A325A"/>
    <w:rsid w:val="000A4537"/>
    <w:rsid w:val="000A5911"/>
    <w:rsid w:val="000A594B"/>
    <w:rsid w:val="000A5B72"/>
    <w:rsid w:val="000A5C8A"/>
    <w:rsid w:val="000A5D54"/>
    <w:rsid w:val="000A609A"/>
    <w:rsid w:val="000A63BB"/>
    <w:rsid w:val="000A72B0"/>
    <w:rsid w:val="000A7B63"/>
    <w:rsid w:val="000B0687"/>
    <w:rsid w:val="000B0AAA"/>
    <w:rsid w:val="000B0FFA"/>
    <w:rsid w:val="000B10B7"/>
    <w:rsid w:val="000B187C"/>
    <w:rsid w:val="000B18EF"/>
    <w:rsid w:val="000B1990"/>
    <w:rsid w:val="000B19AC"/>
    <w:rsid w:val="000B1A56"/>
    <w:rsid w:val="000B20B1"/>
    <w:rsid w:val="000B290D"/>
    <w:rsid w:val="000B2F7B"/>
    <w:rsid w:val="000B3734"/>
    <w:rsid w:val="000B3E5B"/>
    <w:rsid w:val="000B562A"/>
    <w:rsid w:val="000B5637"/>
    <w:rsid w:val="000B6EB1"/>
    <w:rsid w:val="000B76E5"/>
    <w:rsid w:val="000B7732"/>
    <w:rsid w:val="000B78CE"/>
    <w:rsid w:val="000B7EC1"/>
    <w:rsid w:val="000C0056"/>
    <w:rsid w:val="000C01C3"/>
    <w:rsid w:val="000C0B44"/>
    <w:rsid w:val="000C12AA"/>
    <w:rsid w:val="000C1923"/>
    <w:rsid w:val="000C1CC8"/>
    <w:rsid w:val="000C1FFF"/>
    <w:rsid w:val="000C26A2"/>
    <w:rsid w:val="000C304C"/>
    <w:rsid w:val="000C319F"/>
    <w:rsid w:val="000C330F"/>
    <w:rsid w:val="000C33EC"/>
    <w:rsid w:val="000C3483"/>
    <w:rsid w:val="000C393F"/>
    <w:rsid w:val="000C459C"/>
    <w:rsid w:val="000C4E39"/>
    <w:rsid w:val="000C5652"/>
    <w:rsid w:val="000C62AB"/>
    <w:rsid w:val="000C6482"/>
    <w:rsid w:val="000C6886"/>
    <w:rsid w:val="000C688F"/>
    <w:rsid w:val="000C711E"/>
    <w:rsid w:val="000C736F"/>
    <w:rsid w:val="000C7372"/>
    <w:rsid w:val="000C7499"/>
    <w:rsid w:val="000C749D"/>
    <w:rsid w:val="000C7827"/>
    <w:rsid w:val="000C7A00"/>
    <w:rsid w:val="000C7D59"/>
    <w:rsid w:val="000D0086"/>
    <w:rsid w:val="000D00E6"/>
    <w:rsid w:val="000D02E6"/>
    <w:rsid w:val="000D080E"/>
    <w:rsid w:val="000D0C28"/>
    <w:rsid w:val="000D0D07"/>
    <w:rsid w:val="000D106C"/>
    <w:rsid w:val="000D1250"/>
    <w:rsid w:val="000D1436"/>
    <w:rsid w:val="000D14C2"/>
    <w:rsid w:val="000D188D"/>
    <w:rsid w:val="000D218A"/>
    <w:rsid w:val="000D2218"/>
    <w:rsid w:val="000D29C3"/>
    <w:rsid w:val="000D2A10"/>
    <w:rsid w:val="000D2C1C"/>
    <w:rsid w:val="000D2E81"/>
    <w:rsid w:val="000D3CD4"/>
    <w:rsid w:val="000D4ED8"/>
    <w:rsid w:val="000D52A0"/>
    <w:rsid w:val="000D532C"/>
    <w:rsid w:val="000D5459"/>
    <w:rsid w:val="000D5AAD"/>
    <w:rsid w:val="000D622D"/>
    <w:rsid w:val="000D62E6"/>
    <w:rsid w:val="000D724D"/>
    <w:rsid w:val="000D77AD"/>
    <w:rsid w:val="000D7A75"/>
    <w:rsid w:val="000D7B04"/>
    <w:rsid w:val="000D7F3E"/>
    <w:rsid w:val="000E00C8"/>
    <w:rsid w:val="000E0CD9"/>
    <w:rsid w:val="000E0F9C"/>
    <w:rsid w:val="000E15FB"/>
    <w:rsid w:val="000E199E"/>
    <w:rsid w:val="000E1AEC"/>
    <w:rsid w:val="000E1D5F"/>
    <w:rsid w:val="000E24FE"/>
    <w:rsid w:val="000E2696"/>
    <w:rsid w:val="000E2AE5"/>
    <w:rsid w:val="000E2D98"/>
    <w:rsid w:val="000E3045"/>
    <w:rsid w:val="000E3129"/>
    <w:rsid w:val="000E31CE"/>
    <w:rsid w:val="000E342C"/>
    <w:rsid w:val="000E38CB"/>
    <w:rsid w:val="000E39E5"/>
    <w:rsid w:val="000E3A1E"/>
    <w:rsid w:val="000E3CE7"/>
    <w:rsid w:val="000E4C34"/>
    <w:rsid w:val="000E4CA7"/>
    <w:rsid w:val="000E4E3D"/>
    <w:rsid w:val="000E5AD0"/>
    <w:rsid w:val="000E5DA2"/>
    <w:rsid w:val="000E62D8"/>
    <w:rsid w:val="000E673B"/>
    <w:rsid w:val="000E691C"/>
    <w:rsid w:val="000E6F19"/>
    <w:rsid w:val="000E74DD"/>
    <w:rsid w:val="000E7A7D"/>
    <w:rsid w:val="000F01B2"/>
    <w:rsid w:val="000F0C4D"/>
    <w:rsid w:val="000F0F0D"/>
    <w:rsid w:val="000F118C"/>
    <w:rsid w:val="000F13BB"/>
    <w:rsid w:val="000F13E2"/>
    <w:rsid w:val="000F1732"/>
    <w:rsid w:val="000F1A51"/>
    <w:rsid w:val="000F1F4D"/>
    <w:rsid w:val="000F2344"/>
    <w:rsid w:val="000F2F1F"/>
    <w:rsid w:val="000F32E2"/>
    <w:rsid w:val="000F36C0"/>
    <w:rsid w:val="000F3F92"/>
    <w:rsid w:val="000F3FBB"/>
    <w:rsid w:val="000F3FEB"/>
    <w:rsid w:val="000F4104"/>
    <w:rsid w:val="000F4215"/>
    <w:rsid w:val="000F4325"/>
    <w:rsid w:val="000F43BD"/>
    <w:rsid w:val="000F4AAD"/>
    <w:rsid w:val="000F4EBA"/>
    <w:rsid w:val="000F5456"/>
    <w:rsid w:val="000F588E"/>
    <w:rsid w:val="000F5A25"/>
    <w:rsid w:val="000F5D81"/>
    <w:rsid w:val="000F6771"/>
    <w:rsid w:val="000F6873"/>
    <w:rsid w:val="000F6EB4"/>
    <w:rsid w:val="000F7542"/>
    <w:rsid w:val="000F766B"/>
    <w:rsid w:val="000F76B8"/>
    <w:rsid w:val="000F7939"/>
    <w:rsid w:val="001007BF"/>
    <w:rsid w:val="00100B4C"/>
    <w:rsid w:val="00100C22"/>
    <w:rsid w:val="00100FB4"/>
    <w:rsid w:val="001013E6"/>
    <w:rsid w:val="001016DA"/>
    <w:rsid w:val="0010181D"/>
    <w:rsid w:val="00101956"/>
    <w:rsid w:val="00101963"/>
    <w:rsid w:val="00101E77"/>
    <w:rsid w:val="00102C31"/>
    <w:rsid w:val="00102D4A"/>
    <w:rsid w:val="00103245"/>
    <w:rsid w:val="00103270"/>
    <w:rsid w:val="00103399"/>
    <w:rsid w:val="0010369A"/>
    <w:rsid w:val="00104CE4"/>
    <w:rsid w:val="00105140"/>
    <w:rsid w:val="001056E8"/>
    <w:rsid w:val="00105903"/>
    <w:rsid w:val="00106EC8"/>
    <w:rsid w:val="00106F8D"/>
    <w:rsid w:val="00107D26"/>
    <w:rsid w:val="00107D5F"/>
    <w:rsid w:val="00107D7B"/>
    <w:rsid w:val="00110036"/>
    <w:rsid w:val="001101E6"/>
    <w:rsid w:val="001102A8"/>
    <w:rsid w:val="001111C3"/>
    <w:rsid w:val="00111214"/>
    <w:rsid w:val="001119D9"/>
    <w:rsid w:val="00111A5A"/>
    <w:rsid w:val="00111C31"/>
    <w:rsid w:val="00112225"/>
    <w:rsid w:val="00112B75"/>
    <w:rsid w:val="00113B0B"/>
    <w:rsid w:val="0011442E"/>
    <w:rsid w:val="00115938"/>
    <w:rsid w:val="0011606A"/>
    <w:rsid w:val="00116341"/>
    <w:rsid w:val="00117D62"/>
    <w:rsid w:val="00117F84"/>
    <w:rsid w:val="001201E2"/>
    <w:rsid w:val="00120351"/>
    <w:rsid w:val="001204A1"/>
    <w:rsid w:val="00120576"/>
    <w:rsid w:val="00120647"/>
    <w:rsid w:val="00120783"/>
    <w:rsid w:val="00120B01"/>
    <w:rsid w:val="001211B2"/>
    <w:rsid w:val="00121F9C"/>
    <w:rsid w:val="00122167"/>
    <w:rsid w:val="00122B6E"/>
    <w:rsid w:val="00122CBA"/>
    <w:rsid w:val="00122F21"/>
    <w:rsid w:val="00123206"/>
    <w:rsid w:val="00123554"/>
    <w:rsid w:val="001237C5"/>
    <w:rsid w:val="001237F9"/>
    <w:rsid w:val="00123C60"/>
    <w:rsid w:val="00123CE3"/>
    <w:rsid w:val="001240F5"/>
    <w:rsid w:val="00124178"/>
    <w:rsid w:val="001242B6"/>
    <w:rsid w:val="001246E1"/>
    <w:rsid w:val="001247ED"/>
    <w:rsid w:val="00124FB9"/>
    <w:rsid w:val="0012533C"/>
    <w:rsid w:val="00125348"/>
    <w:rsid w:val="001255C2"/>
    <w:rsid w:val="00125957"/>
    <w:rsid w:val="00125C1A"/>
    <w:rsid w:val="00126049"/>
    <w:rsid w:val="00126E1A"/>
    <w:rsid w:val="00127309"/>
    <w:rsid w:val="00127DA0"/>
    <w:rsid w:val="001306D1"/>
    <w:rsid w:val="00130B04"/>
    <w:rsid w:val="00130BDA"/>
    <w:rsid w:val="001312EE"/>
    <w:rsid w:val="001317F2"/>
    <w:rsid w:val="001320FF"/>
    <w:rsid w:val="00132178"/>
    <w:rsid w:val="00132BE4"/>
    <w:rsid w:val="00132FCE"/>
    <w:rsid w:val="00134518"/>
    <w:rsid w:val="00134692"/>
    <w:rsid w:val="0013482C"/>
    <w:rsid w:val="00134FB8"/>
    <w:rsid w:val="001352CE"/>
    <w:rsid w:val="00135986"/>
    <w:rsid w:val="0013666D"/>
    <w:rsid w:val="00136FBC"/>
    <w:rsid w:val="00137243"/>
    <w:rsid w:val="00140227"/>
    <w:rsid w:val="001405FA"/>
    <w:rsid w:val="0014127A"/>
    <w:rsid w:val="001414EC"/>
    <w:rsid w:val="0014199E"/>
    <w:rsid w:val="00141E68"/>
    <w:rsid w:val="00142000"/>
    <w:rsid w:val="00142B89"/>
    <w:rsid w:val="00143168"/>
    <w:rsid w:val="00143495"/>
    <w:rsid w:val="001434F2"/>
    <w:rsid w:val="00143687"/>
    <w:rsid w:val="0014399E"/>
    <w:rsid w:val="00143B19"/>
    <w:rsid w:val="00143F7A"/>
    <w:rsid w:val="00144B8F"/>
    <w:rsid w:val="00145B8B"/>
    <w:rsid w:val="00146226"/>
    <w:rsid w:val="001466BC"/>
    <w:rsid w:val="00146C26"/>
    <w:rsid w:val="00146CA6"/>
    <w:rsid w:val="001479C5"/>
    <w:rsid w:val="00147D7D"/>
    <w:rsid w:val="0015031E"/>
    <w:rsid w:val="00150B86"/>
    <w:rsid w:val="00151971"/>
    <w:rsid w:val="001522E6"/>
    <w:rsid w:val="00152C67"/>
    <w:rsid w:val="0015331A"/>
    <w:rsid w:val="00153830"/>
    <w:rsid w:val="00153A7E"/>
    <w:rsid w:val="00154360"/>
    <w:rsid w:val="0015452B"/>
    <w:rsid w:val="001550F0"/>
    <w:rsid w:val="001556CB"/>
    <w:rsid w:val="00155714"/>
    <w:rsid w:val="00155B59"/>
    <w:rsid w:val="001569BA"/>
    <w:rsid w:val="00157410"/>
    <w:rsid w:val="00157579"/>
    <w:rsid w:val="001577F3"/>
    <w:rsid w:val="00157CAB"/>
    <w:rsid w:val="00160767"/>
    <w:rsid w:val="00160BF3"/>
    <w:rsid w:val="00160D9D"/>
    <w:rsid w:val="00160FA5"/>
    <w:rsid w:val="001612C4"/>
    <w:rsid w:val="0016133E"/>
    <w:rsid w:val="001615B8"/>
    <w:rsid w:val="0016184F"/>
    <w:rsid w:val="00161BED"/>
    <w:rsid w:val="00161D03"/>
    <w:rsid w:val="00161ECA"/>
    <w:rsid w:val="00161FE2"/>
    <w:rsid w:val="00162057"/>
    <w:rsid w:val="00162351"/>
    <w:rsid w:val="00163166"/>
    <w:rsid w:val="00164B29"/>
    <w:rsid w:val="00164BC8"/>
    <w:rsid w:val="00165D40"/>
    <w:rsid w:val="00166292"/>
    <w:rsid w:val="00166B1A"/>
    <w:rsid w:val="00166D17"/>
    <w:rsid w:val="001670CD"/>
    <w:rsid w:val="001675CE"/>
    <w:rsid w:val="00167745"/>
    <w:rsid w:val="0017009D"/>
    <w:rsid w:val="00170A39"/>
    <w:rsid w:val="00170E98"/>
    <w:rsid w:val="00170FE8"/>
    <w:rsid w:val="00171263"/>
    <w:rsid w:val="00171276"/>
    <w:rsid w:val="00172889"/>
    <w:rsid w:val="00173371"/>
    <w:rsid w:val="00173D9F"/>
    <w:rsid w:val="0017443A"/>
    <w:rsid w:val="00174969"/>
    <w:rsid w:val="00174DB3"/>
    <w:rsid w:val="00175418"/>
    <w:rsid w:val="001757E5"/>
    <w:rsid w:val="00175C62"/>
    <w:rsid w:val="00177582"/>
    <w:rsid w:val="00177826"/>
    <w:rsid w:val="00177D3C"/>
    <w:rsid w:val="0018048C"/>
    <w:rsid w:val="00180B14"/>
    <w:rsid w:val="00180EDE"/>
    <w:rsid w:val="00181388"/>
    <w:rsid w:val="001816A2"/>
    <w:rsid w:val="001816CB"/>
    <w:rsid w:val="00181862"/>
    <w:rsid w:val="00181ECD"/>
    <w:rsid w:val="00182070"/>
    <w:rsid w:val="001832FA"/>
    <w:rsid w:val="00184171"/>
    <w:rsid w:val="0018422E"/>
    <w:rsid w:val="001842B3"/>
    <w:rsid w:val="00184469"/>
    <w:rsid w:val="00184AF0"/>
    <w:rsid w:val="00185290"/>
    <w:rsid w:val="00185F9A"/>
    <w:rsid w:val="0018655C"/>
    <w:rsid w:val="00187182"/>
    <w:rsid w:val="001873B1"/>
    <w:rsid w:val="00187E8A"/>
    <w:rsid w:val="001900E9"/>
    <w:rsid w:val="00190A77"/>
    <w:rsid w:val="00190BD3"/>
    <w:rsid w:val="001911F4"/>
    <w:rsid w:val="0019124B"/>
    <w:rsid w:val="00191A24"/>
    <w:rsid w:val="00191C7C"/>
    <w:rsid w:val="00192010"/>
    <w:rsid w:val="00192467"/>
    <w:rsid w:val="001932CD"/>
    <w:rsid w:val="001934DE"/>
    <w:rsid w:val="00193B8A"/>
    <w:rsid w:val="00194327"/>
    <w:rsid w:val="001946E6"/>
    <w:rsid w:val="00194A27"/>
    <w:rsid w:val="00195FE8"/>
    <w:rsid w:val="00196283"/>
    <w:rsid w:val="00196522"/>
    <w:rsid w:val="0019674C"/>
    <w:rsid w:val="00196C74"/>
    <w:rsid w:val="00197E16"/>
    <w:rsid w:val="001A0239"/>
    <w:rsid w:val="001A071E"/>
    <w:rsid w:val="001A074E"/>
    <w:rsid w:val="001A0D40"/>
    <w:rsid w:val="001A1188"/>
    <w:rsid w:val="001A2870"/>
    <w:rsid w:val="001A29F2"/>
    <w:rsid w:val="001A2B19"/>
    <w:rsid w:val="001A2EC6"/>
    <w:rsid w:val="001A3437"/>
    <w:rsid w:val="001A3831"/>
    <w:rsid w:val="001A3BAE"/>
    <w:rsid w:val="001A491D"/>
    <w:rsid w:val="001A5CA5"/>
    <w:rsid w:val="001A6ED8"/>
    <w:rsid w:val="001A7477"/>
    <w:rsid w:val="001A7878"/>
    <w:rsid w:val="001A79ED"/>
    <w:rsid w:val="001B04DE"/>
    <w:rsid w:val="001B05A9"/>
    <w:rsid w:val="001B085A"/>
    <w:rsid w:val="001B0FC6"/>
    <w:rsid w:val="001B159E"/>
    <w:rsid w:val="001B17C1"/>
    <w:rsid w:val="001B1F7C"/>
    <w:rsid w:val="001B2CF6"/>
    <w:rsid w:val="001B40E1"/>
    <w:rsid w:val="001B46E5"/>
    <w:rsid w:val="001B4827"/>
    <w:rsid w:val="001B503E"/>
    <w:rsid w:val="001B528B"/>
    <w:rsid w:val="001B5514"/>
    <w:rsid w:val="001B572D"/>
    <w:rsid w:val="001B5DE7"/>
    <w:rsid w:val="001B6220"/>
    <w:rsid w:val="001B7118"/>
    <w:rsid w:val="001B7204"/>
    <w:rsid w:val="001B73A3"/>
    <w:rsid w:val="001C057E"/>
    <w:rsid w:val="001C0D44"/>
    <w:rsid w:val="001C0F60"/>
    <w:rsid w:val="001C1916"/>
    <w:rsid w:val="001C1AC6"/>
    <w:rsid w:val="001C1B5F"/>
    <w:rsid w:val="001C2FA1"/>
    <w:rsid w:val="001C3457"/>
    <w:rsid w:val="001C37D4"/>
    <w:rsid w:val="001C3B5E"/>
    <w:rsid w:val="001C3F49"/>
    <w:rsid w:val="001C3FC9"/>
    <w:rsid w:val="001C3FF1"/>
    <w:rsid w:val="001C4FCA"/>
    <w:rsid w:val="001C4FF1"/>
    <w:rsid w:val="001C5045"/>
    <w:rsid w:val="001C6F2F"/>
    <w:rsid w:val="001C6FEF"/>
    <w:rsid w:val="001C7441"/>
    <w:rsid w:val="001C7449"/>
    <w:rsid w:val="001C7610"/>
    <w:rsid w:val="001C77DE"/>
    <w:rsid w:val="001C7D3F"/>
    <w:rsid w:val="001C7EFD"/>
    <w:rsid w:val="001D09C2"/>
    <w:rsid w:val="001D13C7"/>
    <w:rsid w:val="001D204D"/>
    <w:rsid w:val="001D35C4"/>
    <w:rsid w:val="001D3B63"/>
    <w:rsid w:val="001D3D3F"/>
    <w:rsid w:val="001D4880"/>
    <w:rsid w:val="001D5C0B"/>
    <w:rsid w:val="001D635D"/>
    <w:rsid w:val="001D6448"/>
    <w:rsid w:val="001D72AB"/>
    <w:rsid w:val="001D7DD2"/>
    <w:rsid w:val="001D7F08"/>
    <w:rsid w:val="001E0392"/>
    <w:rsid w:val="001E088B"/>
    <w:rsid w:val="001E0984"/>
    <w:rsid w:val="001E0F1E"/>
    <w:rsid w:val="001E1D5D"/>
    <w:rsid w:val="001E1DC9"/>
    <w:rsid w:val="001E21C5"/>
    <w:rsid w:val="001E232C"/>
    <w:rsid w:val="001E2454"/>
    <w:rsid w:val="001E2759"/>
    <w:rsid w:val="001E2C90"/>
    <w:rsid w:val="001E4EA5"/>
    <w:rsid w:val="001E569B"/>
    <w:rsid w:val="001E5AB3"/>
    <w:rsid w:val="001E5AC9"/>
    <w:rsid w:val="001E5AE3"/>
    <w:rsid w:val="001E5DE1"/>
    <w:rsid w:val="001E64C8"/>
    <w:rsid w:val="001E6B88"/>
    <w:rsid w:val="001E6E31"/>
    <w:rsid w:val="001E6EB1"/>
    <w:rsid w:val="001E712E"/>
    <w:rsid w:val="001E7146"/>
    <w:rsid w:val="001E7149"/>
    <w:rsid w:val="001E7916"/>
    <w:rsid w:val="001E79C5"/>
    <w:rsid w:val="001E7D4F"/>
    <w:rsid w:val="001F086D"/>
    <w:rsid w:val="001F0B28"/>
    <w:rsid w:val="001F0C31"/>
    <w:rsid w:val="001F0C36"/>
    <w:rsid w:val="001F15EC"/>
    <w:rsid w:val="001F17E4"/>
    <w:rsid w:val="001F1CD0"/>
    <w:rsid w:val="001F221E"/>
    <w:rsid w:val="001F3761"/>
    <w:rsid w:val="001F3EF2"/>
    <w:rsid w:val="001F4CD4"/>
    <w:rsid w:val="001F58A7"/>
    <w:rsid w:val="001F5A7D"/>
    <w:rsid w:val="001F5E26"/>
    <w:rsid w:val="001F5F3F"/>
    <w:rsid w:val="001F6328"/>
    <w:rsid w:val="001F660C"/>
    <w:rsid w:val="001F6F86"/>
    <w:rsid w:val="001F7310"/>
    <w:rsid w:val="001F7BDA"/>
    <w:rsid w:val="001F7F90"/>
    <w:rsid w:val="00200089"/>
    <w:rsid w:val="00200D5D"/>
    <w:rsid w:val="0020174E"/>
    <w:rsid w:val="002017FB"/>
    <w:rsid w:val="00201AD6"/>
    <w:rsid w:val="00201E1A"/>
    <w:rsid w:val="002024E5"/>
    <w:rsid w:val="002026C1"/>
    <w:rsid w:val="0020270A"/>
    <w:rsid w:val="00203EBC"/>
    <w:rsid w:val="00203F7C"/>
    <w:rsid w:val="002041C3"/>
    <w:rsid w:val="00204394"/>
    <w:rsid w:val="00204533"/>
    <w:rsid w:val="00204735"/>
    <w:rsid w:val="00204D8F"/>
    <w:rsid w:val="002058FE"/>
    <w:rsid w:val="00206DD5"/>
    <w:rsid w:val="00206DE3"/>
    <w:rsid w:val="00206E2C"/>
    <w:rsid w:val="00207315"/>
    <w:rsid w:val="002075D0"/>
    <w:rsid w:val="002106C2"/>
    <w:rsid w:val="00210E10"/>
    <w:rsid w:val="00211960"/>
    <w:rsid w:val="002127F3"/>
    <w:rsid w:val="00212E1B"/>
    <w:rsid w:val="00213A15"/>
    <w:rsid w:val="002145AC"/>
    <w:rsid w:val="0021492E"/>
    <w:rsid w:val="00214F9E"/>
    <w:rsid w:val="00215BCF"/>
    <w:rsid w:val="00216037"/>
    <w:rsid w:val="00216089"/>
    <w:rsid w:val="002163B3"/>
    <w:rsid w:val="00216E09"/>
    <w:rsid w:val="00216E87"/>
    <w:rsid w:val="00216F85"/>
    <w:rsid w:val="00217D4F"/>
    <w:rsid w:val="00220299"/>
    <w:rsid w:val="00220C90"/>
    <w:rsid w:val="00221129"/>
    <w:rsid w:val="00221539"/>
    <w:rsid w:val="00221C57"/>
    <w:rsid w:val="00221CC1"/>
    <w:rsid w:val="00222A88"/>
    <w:rsid w:val="00222D7C"/>
    <w:rsid w:val="0022315F"/>
    <w:rsid w:val="00223181"/>
    <w:rsid w:val="0022339A"/>
    <w:rsid w:val="00223B00"/>
    <w:rsid w:val="00223D22"/>
    <w:rsid w:val="0022455C"/>
    <w:rsid w:val="0022484C"/>
    <w:rsid w:val="00224AAE"/>
    <w:rsid w:val="00224BA2"/>
    <w:rsid w:val="002253F0"/>
    <w:rsid w:val="0022572F"/>
    <w:rsid w:val="00226580"/>
    <w:rsid w:val="00226889"/>
    <w:rsid w:val="00226E98"/>
    <w:rsid w:val="00227164"/>
    <w:rsid w:val="002273BD"/>
    <w:rsid w:val="00227673"/>
    <w:rsid w:val="00230086"/>
    <w:rsid w:val="00230307"/>
    <w:rsid w:val="00230570"/>
    <w:rsid w:val="002313BE"/>
    <w:rsid w:val="002317C8"/>
    <w:rsid w:val="0023204B"/>
    <w:rsid w:val="0023246B"/>
    <w:rsid w:val="00232CCC"/>
    <w:rsid w:val="002332B8"/>
    <w:rsid w:val="002333B5"/>
    <w:rsid w:val="00233EBD"/>
    <w:rsid w:val="00234B2E"/>
    <w:rsid w:val="00234BB6"/>
    <w:rsid w:val="00234C5F"/>
    <w:rsid w:val="00234D0E"/>
    <w:rsid w:val="002352A4"/>
    <w:rsid w:val="00235D4C"/>
    <w:rsid w:val="002362F0"/>
    <w:rsid w:val="002363DA"/>
    <w:rsid w:val="0023646F"/>
    <w:rsid w:val="00236E93"/>
    <w:rsid w:val="00237263"/>
    <w:rsid w:val="002372DF"/>
    <w:rsid w:val="00237CD0"/>
    <w:rsid w:val="00237D09"/>
    <w:rsid w:val="0024034B"/>
    <w:rsid w:val="002409CC"/>
    <w:rsid w:val="00240CAE"/>
    <w:rsid w:val="002412F4"/>
    <w:rsid w:val="00241395"/>
    <w:rsid w:val="0024268D"/>
    <w:rsid w:val="0024286C"/>
    <w:rsid w:val="00243103"/>
    <w:rsid w:val="002433E0"/>
    <w:rsid w:val="00243E50"/>
    <w:rsid w:val="00243F61"/>
    <w:rsid w:val="00244540"/>
    <w:rsid w:val="002448E3"/>
    <w:rsid w:val="002461A8"/>
    <w:rsid w:val="00246978"/>
    <w:rsid w:val="00246BD8"/>
    <w:rsid w:val="00246F94"/>
    <w:rsid w:val="0024719E"/>
    <w:rsid w:val="002476C9"/>
    <w:rsid w:val="00247733"/>
    <w:rsid w:val="0024793E"/>
    <w:rsid w:val="00247F91"/>
    <w:rsid w:val="0025063D"/>
    <w:rsid w:val="00250973"/>
    <w:rsid w:val="00250B47"/>
    <w:rsid w:val="00250C06"/>
    <w:rsid w:val="002513A5"/>
    <w:rsid w:val="00252C7D"/>
    <w:rsid w:val="00253206"/>
    <w:rsid w:val="00253956"/>
    <w:rsid w:val="00253C39"/>
    <w:rsid w:val="00253D6B"/>
    <w:rsid w:val="00253DDD"/>
    <w:rsid w:val="00253ECF"/>
    <w:rsid w:val="00253FAF"/>
    <w:rsid w:val="002540A2"/>
    <w:rsid w:val="002546B0"/>
    <w:rsid w:val="00254912"/>
    <w:rsid w:val="0025502A"/>
    <w:rsid w:val="00255397"/>
    <w:rsid w:val="00255EE8"/>
    <w:rsid w:val="002560A3"/>
    <w:rsid w:val="002567E8"/>
    <w:rsid w:val="00256866"/>
    <w:rsid w:val="00256C1F"/>
    <w:rsid w:val="0026019E"/>
    <w:rsid w:val="0026197D"/>
    <w:rsid w:val="00261A6B"/>
    <w:rsid w:val="00261FDB"/>
    <w:rsid w:val="00262274"/>
    <w:rsid w:val="0026340D"/>
    <w:rsid w:val="0026342A"/>
    <w:rsid w:val="00263D3D"/>
    <w:rsid w:val="002640F2"/>
    <w:rsid w:val="0026421C"/>
    <w:rsid w:val="002650A6"/>
    <w:rsid w:val="0026526D"/>
    <w:rsid w:val="002654DC"/>
    <w:rsid w:val="00265971"/>
    <w:rsid w:val="00265C74"/>
    <w:rsid w:val="00265E47"/>
    <w:rsid w:val="0026661F"/>
    <w:rsid w:val="00266A85"/>
    <w:rsid w:val="00266FD1"/>
    <w:rsid w:val="0026704A"/>
    <w:rsid w:val="00267228"/>
    <w:rsid w:val="00267259"/>
    <w:rsid w:val="002672E7"/>
    <w:rsid w:val="00267502"/>
    <w:rsid w:val="00267A8A"/>
    <w:rsid w:val="002701B8"/>
    <w:rsid w:val="00270274"/>
    <w:rsid w:val="00270C7A"/>
    <w:rsid w:val="00271D41"/>
    <w:rsid w:val="0027210B"/>
    <w:rsid w:val="00272294"/>
    <w:rsid w:val="00272D88"/>
    <w:rsid w:val="00272DB6"/>
    <w:rsid w:val="00272F32"/>
    <w:rsid w:val="00273462"/>
    <w:rsid w:val="00273F65"/>
    <w:rsid w:val="00274A40"/>
    <w:rsid w:val="0027500C"/>
    <w:rsid w:val="002756E4"/>
    <w:rsid w:val="002758AB"/>
    <w:rsid w:val="002759AC"/>
    <w:rsid w:val="00275EE2"/>
    <w:rsid w:val="00276114"/>
    <w:rsid w:val="002761F8"/>
    <w:rsid w:val="002776FE"/>
    <w:rsid w:val="00277F52"/>
    <w:rsid w:val="002806E1"/>
    <w:rsid w:val="00280AB5"/>
    <w:rsid w:val="00281009"/>
    <w:rsid w:val="002813DE"/>
    <w:rsid w:val="00281594"/>
    <w:rsid w:val="00281796"/>
    <w:rsid w:val="002818A1"/>
    <w:rsid w:val="002836FF"/>
    <w:rsid w:val="00283A99"/>
    <w:rsid w:val="00283DDE"/>
    <w:rsid w:val="00283DF4"/>
    <w:rsid w:val="00283F2A"/>
    <w:rsid w:val="002846C8"/>
    <w:rsid w:val="00285C8F"/>
    <w:rsid w:val="00286095"/>
    <w:rsid w:val="00286BFF"/>
    <w:rsid w:val="00286F34"/>
    <w:rsid w:val="002871B8"/>
    <w:rsid w:val="002871BE"/>
    <w:rsid w:val="0028729A"/>
    <w:rsid w:val="00287400"/>
    <w:rsid w:val="0028771E"/>
    <w:rsid w:val="00287B5C"/>
    <w:rsid w:val="00287D5C"/>
    <w:rsid w:val="00287DD8"/>
    <w:rsid w:val="00287F6F"/>
    <w:rsid w:val="002902A6"/>
    <w:rsid w:val="0029089C"/>
    <w:rsid w:val="00290F6E"/>
    <w:rsid w:val="002915C7"/>
    <w:rsid w:val="002916E4"/>
    <w:rsid w:val="002918AF"/>
    <w:rsid w:val="00291FC4"/>
    <w:rsid w:val="002921C7"/>
    <w:rsid w:val="00292771"/>
    <w:rsid w:val="00292CD8"/>
    <w:rsid w:val="00292EFA"/>
    <w:rsid w:val="0029309F"/>
    <w:rsid w:val="00293D60"/>
    <w:rsid w:val="0029420B"/>
    <w:rsid w:val="00294729"/>
    <w:rsid w:val="00294732"/>
    <w:rsid w:val="00294C30"/>
    <w:rsid w:val="00295280"/>
    <w:rsid w:val="00295B0B"/>
    <w:rsid w:val="002962BC"/>
    <w:rsid w:val="002968F2"/>
    <w:rsid w:val="00296961"/>
    <w:rsid w:val="002971D2"/>
    <w:rsid w:val="002A036B"/>
    <w:rsid w:val="002A0485"/>
    <w:rsid w:val="002A0E04"/>
    <w:rsid w:val="002A10FF"/>
    <w:rsid w:val="002A149E"/>
    <w:rsid w:val="002A1BEE"/>
    <w:rsid w:val="002A1F23"/>
    <w:rsid w:val="002A21BD"/>
    <w:rsid w:val="002A2826"/>
    <w:rsid w:val="002A2A42"/>
    <w:rsid w:val="002A2BFD"/>
    <w:rsid w:val="002A2E4D"/>
    <w:rsid w:val="002A3425"/>
    <w:rsid w:val="002A359F"/>
    <w:rsid w:val="002A39D4"/>
    <w:rsid w:val="002A3EFD"/>
    <w:rsid w:val="002A4A28"/>
    <w:rsid w:val="002A4A99"/>
    <w:rsid w:val="002A5735"/>
    <w:rsid w:val="002A624E"/>
    <w:rsid w:val="002A71EF"/>
    <w:rsid w:val="002A7239"/>
    <w:rsid w:val="002A7C62"/>
    <w:rsid w:val="002A7FAE"/>
    <w:rsid w:val="002B0665"/>
    <w:rsid w:val="002B0C37"/>
    <w:rsid w:val="002B0EFE"/>
    <w:rsid w:val="002B10CF"/>
    <w:rsid w:val="002B17DB"/>
    <w:rsid w:val="002B1C3E"/>
    <w:rsid w:val="002B2466"/>
    <w:rsid w:val="002B24D5"/>
    <w:rsid w:val="002B2793"/>
    <w:rsid w:val="002B2F7B"/>
    <w:rsid w:val="002B35B2"/>
    <w:rsid w:val="002B409C"/>
    <w:rsid w:val="002B4513"/>
    <w:rsid w:val="002B4AD5"/>
    <w:rsid w:val="002B4C01"/>
    <w:rsid w:val="002B4F0F"/>
    <w:rsid w:val="002B69C4"/>
    <w:rsid w:val="002B6B6D"/>
    <w:rsid w:val="002B7399"/>
    <w:rsid w:val="002B75DF"/>
    <w:rsid w:val="002B7798"/>
    <w:rsid w:val="002B7E44"/>
    <w:rsid w:val="002C0753"/>
    <w:rsid w:val="002C0A0A"/>
    <w:rsid w:val="002C0A15"/>
    <w:rsid w:val="002C0B6E"/>
    <w:rsid w:val="002C0FFE"/>
    <w:rsid w:val="002C22B2"/>
    <w:rsid w:val="002C321E"/>
    <w:rsid w:val="002C3323"/>
    <w:rsid w:val="002C34DA"/>
    <w:rsid w:val="002C358C"/>
    <w:rsid w:val="002C3806"/>
    <w:rsid w:val="002C415D"/>
    <w:rsid w:val="002C49C7"/>
    <w:rsid w:val="002C4BAC"/>
    <w:rsid w:val="002C4CC7"/>
    <w:rsid w:val="002C510F"/>
    <w:rsid w:val="002C5122"/>
    <w:rsid w:val="002C592B"/>
    <w:rsid w:val="002C5D36"/>
    <w:rsid w:val="002C5DC2"/>
    <w:rsid w:val="002C5EAA"/>
    <w:rsid w:val="002C6051"/>
    <w:rsid w:val="002C66FE"/>
    <w:rsid w:val="002C73FA"/>
    <w:rsid w:val="002C776B"/>
    <w:rsid w:val="002C7F1F"/>
    <w:rsid w:val="002D050B"/>
    <w:rsid w:val="002D083F"/>
    <w:rsid w:val="002D0D59"/>
    <w:rsid w:val="002D0FF4"/>
    <w:rsid w:val="002D1028"/>
    <w:rsid w:val="002D1B83"/>
    <w:rsid w:val="002D1BB6"/>
    <w:rsid w:val="002D1DF6"/>
    <w:rsid w:val="002D22FB"/>
    <w:rsid w:val="002D27FC"/>
    <w:rsid w:val="002D2B7B"/>
    <w:rsid w:val="002D2D3F"/>
    <w:rsid w:val="002D42E8"/>
    <w:rsid w:val="002D44E9"/>
    <w:rsid w:val="002D52C7"/>
    <w:rsid w:val="002D59B1"/>
    <w:rsid w:val="002D59D0"/>
    <w:rsid w:val="002D5B87"/>
    <w:rsid w:val="002D60AD"/>
    <w:rsid w:val="002D625F"/>
    <w:rsid w:val="002D62DC"/>
    <w:rsid w:val="002D6638"/>
    <w:rsid w:val="002D706E"/>
    <w:rsid w:val="002D7301"/>
    <w:rsid w:val="002E0050"/>
    <w:rsid w:val="002E0243"/>
    <w:rsid w:val="002E05DE"/>
    <w:rsid w:val="002E0A27"/>
    <w:rsid w:val="002E0AE1"/>
    <w:rsid w:val="002E1755"/>
    <w:rsid w:val="002E1D5A"/>
    <w:rsid w:val="002E260F"/>
    <w:rsid w:val="002E3452"/>
    <w:rsid w:val="002E3464"/>
    <w:rsid w:val="002E3B01"/>
    <w:rsid w:val="002E3D0D"/>
    <w:rsid w:val="002E3EF3"/>
    <w:rsid w:val="002E40C7"/>
    <w:rsid w:val="002E4402"/>
    <w:rsid w:val="002E56F2"/>
    <w:rsid w:val="002E5A27"/>
    <w:rsid w:val="002E5AF9"/>
    <w:rsid w:val="002E622E"/>
    <w:rsid w:val="002E66FB"/>
    <w:rsid w:val="002E6D41"/>
    <w:rsid w:val="002E7236"/>
    <w:rsid w:val="002E735A"/>
    <w:rsid w:val="002E77DB"/>
    <w:rsid w:val="002F05B4"/>
    <w:rsid w:val="002F0646"/>
    <w:rsid w:val="002F078A"/>
    <w:rsid w:val="002F0CB4"/>
    <w:rsid w:val="002F0DA2"/>
    <w:rsid w:val="002F1693"/>
    <w:rsid w:val="002F1F96"/>
    <w:rsid w:val="002F2075"/>
    <w:rsid w:val="002F22A5"/>
    <w:rsid w:val="002F2DCB"/>
    <w:rsid w:val="002F2FD5"/>
    <w:rsid w:val="002F379F"/>
    <w:rsid w:val="002F39FC"/>
    <w:rsid w:val="002F3AB8"/>
    <w:rsid w:val="002F3D05"/>
    <w:rsid w:val="002F4460"/>
    <w:rsid w:val="002F450D"/>
    <w:rsid w:val="002F4768"/>
    <w:rsid w:val="002F4774"/>
    <w:rsid w:val="002F498D"/>
    <w:rsid w:val="002F4A79"/>
    <w:rsid w:val="002F4F11"/>
    <w:rsid w:val="002F4FDD"/>
    <w:rsid w:val="002F50B1"/>
    <w:rsid w:val="002F5493"/>
    <w:rsid w:val="002F5823"/>
    <w:rsid w:val="002F66C7"/>
    <w:rsid w:val="002F6E4E"/>
    <w:rsid w:val="002F7ADC"/>
    <w:rsid w:val="00300232"/>
    <w:rsid w:val="00300C9E"/>
    <w:rsid w:val="00300D67"/>
    <w:rsid w:val="00301D9C"/>
    <w:rsid w:val="00302A3B"/>
    <w:rsid w:val="00302C32"/>
    <w:rsid w:val="00302DEF"/>
    <w:rsid w:val="00303EBB"/>
    <w:rsid w:val="00304655"/>
    <w:rsid w:val="00304C20"/>
    <w:rsid w:val="003057BA"/>
    <w:rsid w:val="00307CE9"/>
    <w:rsid w:val="00307E76"/>
    <w:rsid w:val="003101D7"/>
    <w:rsid w:val="003101F3"/>
    <w:rsid w:val="00310C19"/>
    <w:rsid w:val="0031118B"/>
    <w:rsid w:val="00311EA6"/>
    <w:rsid w:val="003122FC"/>
    <w:rsid w:val="0031268D"/>
    <w:rsid w:val="003131D3"/>
    <w:rsid w:val="003135EE"/>
    <w:rsid w:val="00313B51"/>
    <w:rsid w:val="00313D6F"/>
    <w:rsid w:val="0031497D"/>
    <w:rsid w:val="003149DB"/>
    <w:rsid w:val="00314D29"/>
    <w:rsid w:val="00314DBD"/>
    <w:rsid w:val="003150A0"/>
    <w:rsid w:val="00315250"/>
    <w:rsid w:val="00315C98"/>
    <w:rsid w:val="00315F69"/>
    <w:rsid w:val="0031605C"/>
    <w:rsid w:val="003161ED"/>
    <w:rsid w:val="003170B8"/>
    <w:rsid w:val="00317630"/>
    <w:rsid w:val="0032010C"/>
    <w:rsid w:val="00320642"/>
    <w:rsid w:val="00320E43"/>
    <w:rsid w:val="00320F31"/>
    <w:rsid w:val="003215D3"/>
    <w:rsid w:val="003216B0"/>
    <w:rsid w:val="00322123"/>
    <w:rsid w:val="0032268A"/>
    <w:rsid w:val="00322BE9"/>
    <w:rsid w:val="00322CCC"/>
    <w:rsid w:val="00323701"/>
    <w:rsid w:val="00323879"/>
    <w:rsid w:val="00323DEA"/>
    <w:rsid w:val="003246AB"/>
    <w:rsid w:val="00324A9D"/>
    <w:rsid w:val="00324DA8"/>
    <w:rsid w:val="003258B3"/>
    <w:rsid w:val="003259E3"/>
    <w:rsid w:val="00326368"/>
    <w:rsid w:val="00326825"/>
    <w:rsid w:val="00326BA4"/>
    <w:rsid w:val="00326EB2"/>
    <w:rsid w:val="00327854"/>
    <w:rsid w:val="00330C27"/>
    <w:rsid w:val="00330DDB"/>
    <w:rsid w:val="003312DC"/>
    <w:rsid w:val="0033144D"/>
    <w:rsid w:val="003314D9"/>
    <w:rsid w:val="0033186B"/>
    <w:rsid w:val="00332A05"/>
    <w:rsid w:val="00332A91"/>
    <w:rsid w:val="00332CF9"/>
    <w:rsid w:val="003332BF"/>
    <w:rsid w:val="0033437B"/>
    <w:rsid w:val="00334724"/>
    <w:rsid w:val="00334844"/>
    <w:rsid w:val="003349C3"/>
    <w:rsid w:val="00334ACA"/>
    <w:rsid w:val="00334D2D"/>
    <w:rsid w:val="00335230"/>
    <w:rsid w:val="00335E22"/>
    <w:rsid w:val="00335F19"/>
    <w:rsid w:val="00335F8A"/>
    <w:rsid w:val="003374EC"/>
    <w:rsid w:val="00337B80"/>
    <w:rsid w:val="00337C46"/>
    <w:rsid w:val="00337E9A"/>
    <w:rsid w:val="00337F6B"/>
    <w:rsid w:val="0034036D"/>
    <w:rsid w:val="00340383"/>
    <w:rsid w:val="00340AB7"/>
    <w:rsid w:val="00340B69"/>
    <w:rsid w:val="00340FE8"/>
    <w:rsid w:val="0034111D"/>
    <w:rsid w:val="0034111E"/>
    <w:rsid w:val="00341FFE"/>
    <w:rsid w:val="003423A5"/>
    <w:rsid w:val="003424C0"/>
    <w:rsid w:val="00342CFA"/>
    <w:rsid w:val="00343850"/>
    <w:rsid w:val="00343989"/>
    <w:rsid w:val="00343F59"/>
    <w:rsid w:val="00344141"/>
    <w:rsid w:val="003445B3"/>
    <w:rsid w:val="00345F7D"/>
    <w:rsid w:val="0034603A"/>
    <w:rsid w:val="00346410"/>
    <w:rsid w:val="00346739"/>
    <w:rsid w:val="003471A0"/>
    <w:rsid w:val="00350468"/>
    <w:rsid w:val="0035080C"/>
    <w:rsid w:val="0035204F"/>
    <w:rsid w:val="00352BB3"/>
    <w:rsid w:val="00352D1F"/>
    <w:rsid w:val="00353024"/>
    <w:rsid w:val="003539B9"/>
    <w:rsid w:val="00353EE4"/>
    <w:rsid w:val="003540C7"/>
    <w:rsid w:val="003541D3"/>
    <w:rsid w:val="00354A6A"/>
    <w:rsid w:val="003557F8"/>
    <w:rsid w:val="00355FDA"/>
    <w:rsid w:val="00356AA2"/>
    <w:rsid w:val="00356C36"/>
    <w:rsid w:val="00356F6D"/>
    <w:rsid w:val="00357A0B"/>
    <w:rsid w:val="00357BAD"/>
    <w:rsid w:val="003605CD"/>
    <w:rsid w:val="0036061E"/>
    <w:rsid w:val="00360887"/>
    <w:rsid w:val="00360CF1"/>
    <w:rsid w:val="003616FC"/>
    <w:rsid w:val="0036194E"/>
    <w:rsid w:val="00361A9B"/>
    <w:rsid w:val="00361B67"/>
    <w:rsid w:val="00361BF5"/>
    <w:rsid w:val="00361CCA"/>
    <w:rsid w:val="00362454"/>
    <w:rsid w:val="0036275E"/>
    <w:rsid w:val="00362871"/>
    <w:rsid w:val="00362E84"/>
    <w:rsid w:val="00363380"/>
    <w:rsid w:val="0036373C"/>
    <w:rsid w:val="00363CFB"/>
    <w:rsid w:val="00363F0E"/>
    <w:rsid w:val="003644D4"/>
    <w:rsid w:val="0036454C"/>
    <w:rsid w:val="003647CF"/>
    <w:rsid w:val="00364B77"/>
    <w:rsid w:val="00365770"/>
    <w:rsid w:val="003659DD"/>
    <w:rsid w:val="00365D03"/>
    <w:rsid w:val="003670AA"/>
    <w:rsid w:val="003674A0"/>
    <w:rsid w:val="00367C71"/>
    <w:rsid w:val="00367DD8"/>
    <w:rsid w:val="00370AE7"/>
    <w:rsid w:val="00370DE0"/>
    <w:rsid w:val="003715C0"/>
    <w:rsid w:val="0037177F"/>
    <w:rsid w:val="00371891"/>
    <w:rsid w:val="00371A46"/>
    <w:rsid w:val="00371F06"/>
    <w:rsid w:val="00372A4A"/>
    <w:rsid w:val="00372B2F"/>
    <w:rsid w:val="00372BD2"/>
    <w:rsid w:val="00372CC6"/>
    <w:rsid w:val="00373352"/>
    <w:rsid w:val="00374934"/>
    <w:rsid w:val="00374D9C"/>
    <w:rsid w:val="0037574A"/>
    <w:rsid w:val="00375770"/>
    <w:rsid w:val="00375ADF"/>
    <w:rsid w:val="00375BA5"/>
    <w:rsid w:val="00375EEA"/>
    <w:rsid w:val="00376C72"/>
    <w:rsid w:val="00376F01"/>
    <w:rsid w:val="00377C77"/>
    <w:rsid w:val="00381B6C"/>
    <w:rsid w:val="00381FC5"/>
    <w:rsid w:val="00382511"/>
    <w:rsid w:val="00382784"/>
    <w:rsid w:val="003827CA"/>
    <w:rsid w:val="00382977"/>
    <w:rsid w:val="00382CE4"/>
    <w:rsid w:val="00382DB2"/>
    <w:rsid w:val="003831D7"/>
    <w:rsid w:val="003832B9"/>
    <w:rsid w:val="00383DB0"/>
    <w:rsid w:val="00383FF4"/>
    <w:rsid w:val="003840E2"/>
    <w:rsid w:val="00384347"/>
    <w:rsid w:val="00384436"/>
    <w:rsid w:val="00384A7F"/>
    <w:rsid w:val="00384A83"/>
    <w:rsid w:val="00384B53"/>
    <w:rsid w:val="00384C08"/>
    <w:rsid w:val="003854EA"/>
    <w:rsid w:val="00385631"/>
    <w:rsid w:val="0038579D"/>
    <w:rsid w:val="0038593E"/>
    <w:rsid w:val="00386084"/>
    <w:rsid w:val="003862D4"/>
    <w:rsid w:val="0038645F"/>
    <w:rsid w:val="00386812"/>
    <w:rsid w:val="0038692E"/>
    <w:rsid w:val="00386A13"/>
    <w:rsid w:val="00386B2A"/>
    <w:rsid w:val="00386DF2"/>
    <w:rsid w:val="00387D49"/>
    <w:rsid w:val="00387F45"/>
    <w:rsid w:val="0039010F"/>
    <w:rsid w:val="003908B2"/>
    <w:rsid w:val="0039115E"/>
    <w:rsid w:val="0039128F"/>
    <w:rsid w:val="00391BC5"/>
    <w:rsid w:val="00391C1F"/>
    <w:rsid w:val="00391F83"/>
    <w:rsid w:val="00391FBE"/>
    <w:rsid w:val="0039204C"/>
    <w:rsid w:val="0039253A"/>
    <w:rsid w:val="00392D6B"/>
    <w:rsid w:val="0039373B"/>
    <w:rsid w:val="00393C18"/>
    <w:rsid w:val="00393E16"/>
    <w:rsid w:val="0039532B"/>
    <w:rsid w:val="00395CEB"/>
    <w:rsid w:val="00395EEE"/>
    <w:rsid w:val="0039618C"/>
    <w:rsid w:val="003963C6"/>
    <w:rsid w:val="00396EFD"/>
    <w:rsid w:val="003972B4"/>
    <w:rsid w:val="00397715"/>
    <w:rsid w:val="00397BF7"/>
    <w:rsid w:val="003A1ABD"/>
    <w:rsid w:val="003A26D6"/>
    <w:rsid w:val="003A2AC9"/>
    <w:rsid w:val="003A4096"/>
    <w:rsid w:val="003A410F"/>
    <w:rsid w:val="003A41C6"/>
    <w:rsid w:val="003A55DB"/>
    <w:rsid w:val="003A5B63"/>
    <w:rsid w:val="003A67F7"/>
    <w:rsid w:val="003A6AF5"/>
    <w:rsid w:val="003A77A1"/>
    <w:rsid w:val="003A7B48"/>
    <w:rsid w:val="003A7DBF"/>
    <w:rsid w:val="003B0296"/>
    <w:rsid w:val="003B0841"/>
    <w:rsid w:val="003B096D"/>
    <w:rsid w:val="003B0A1B"/>
    <w:rsid w:val="003B0DBB"/>
    <w:rsid w:val="003B3610"/>
    <w:rsid w:val="003B459F"/>
    <w:rsid w:val="003B467C"/>
    <w:rsid w:val="003B4AB6"/>
    <w:rsid w:val="003B4F9D"/>
    <w:rsid w:val="003B6085"/>
    <w:rsid w:val="003B6247"/>
    <w:rsid w:val="003B65AE"/>
    <w:rsid w:val="003B65F4"/>
    <w:rsid w:val="003B6B94"/>
    <w:rsid w:val="003B71EA"/>
    <w:rsid w:val="003B736C"/>
    <w:rsid w:val="003C005E"/>
    <w:rsid w:val="003C061E"/>
    <w:rsid w:val="003C0FB0"/>
    <w:rsid w:val="003C2B20"/>
    <w:rsid w:val="003C3813"/>
    <w:rsid w:val="003C3E45"/>
    <w:rsid w:val="003C3E4E"/>
    <w:rsid w:val="003C50A6"/>
    <w:rsid w:val="003C5613"/>
    <w:rsid w:val="003C56D5"/>
    <w:rsid w:val="003C61E3"/>
    <w:rsid w:val="003C629A"/>
    <w:rsid w:val="003C65EE"/>
    <w:rsid w:val="003C6BD8"/>
    <w:rsid w:val="003C6FB5"/>
    <w:rsid w:val="003C7DBC"/>
    <w:rsid w:val="003C7DE6"/>
    <w:rsid w:val="003D025E"/>
    <w:rsid w:val="003D04BC"/>
    <w:rsid w:val="003D06E4"/>
    <w:rsid w:val="003D0A4C"/>
    <w:rsid w:val="003D0CFA"/>
    <w:rsid w:val="003D0D7C"/>
    <w:rsid w:val="003D0E9E"/>
    <w:rsid w:val="003D0F68"/>
    <w:rsid w:val="003D129B"/>
    <w:rsid w:val="003D1548"/>
    <w:rsid w:val="003D1F4C"/>
    <w:rsid w:val="003D25DD"/>
    <w:rsid w:val="003D28BC"/>
    <w:rsid w:val="003D371C"/>
    <w:rsid w:val="003D3A54"/>
    <w:rsid w:val="003D3C79"/>
    <w:rsid w:val="003D4107"/>
    <w:rsid w:val="003D4583"/>
    <w:rsid w:val="003D4AE1"/>
    <w:rsid w:val="003D4BB5"/>
    <w:rsid w:val="003D55A8"/>
    <w:rsid w:val="003D6113"/>
    <w:rsid w:val="003D645C"/>
    <w:rsid w:val="003D657C"/>
    <w:rsid w:val="003D74CE"/>
    <w:rsid w:val="003D7C25"/>
    <w:rsid w:val="003E0090"/>
    <w:rsid w:val="003E0C0B"/>
    <w:rsid w:val="003E11F4"/>
    <w:rsid w:val="003E188A"/>
    <w:rsid w:val="003E26BD"/>
    <w:rsid w:val="003E2883"/>
    <w:rsid w:val="003E2DF1"/>
    <w:rsid w:val="003E3847"/>
    <w:rsid w:val="003E42E3"/>
    <w:rsid w:val="003E4475"/>
    <w:rsid w:val="003E45F8"/>
    <w:rsid w:val="003E4A9A"/>
    <w:rsid w:val="003E4DBE"/>
    <w:rsid w:val="003E4EC2"/>
    <w:rsid w:val="003E559A"/>
    <w:rsid w:val="003E5D73"/>
    <w:rsid w:val="003E6347"/>
    <w:rsid w:val="003E6608"/>
    <w:rsid w:val="003E79B4"/>
    <w:rsid w:val="003E7FA5"/>
    <w:rsid w:val="003F08AD"/>
    <w:rsid w:val="003F0E74"/>
    <w:rsid w:val="003F0E9C"/>
    <w:rsid w:val="003F167D"/>
    <w:rsid w:val="003F1CC9"/>
    <w:rsid w:val="003F2097"/>
    <w:rsid w:val="003F218A"/>
    <w:rsid w:val="003F2256"/>
    <w:rsid w:val="003F3165"/>
    <w:rsid w:val="003F35A6"/>
    <w:rsid w:val="003F5603"/>
    <w:rsid w:val="003F60CE"/>
    <w:rsid w:val="003F6150"/>
    <w:rsid w:val="003F6387"/>
    <w:rsid w:val="003F69A6"/>
    <w:rsid w:val="003F736D"/>
    <w:rsid w:val="003F76A7"/>
    <w:rsid w:val="00400420"/>
    <w:rsid w:val="00400D5F"/>
    <w:rsid w:val="00401B92"/>
    <w:rsid w:val="00402339"/>
    <w:rsid w:val="004028D7"/>
    <w:rsid w:val="004029B1"/>
    <w:rsid w:val="00402EAF"/>
    <w:rsid w:val="00404269"/>
    <w:rsid w:val="00405080"/>
    <w:rsid w:val="00405217"/>
    <w:rsid w:val="004058B4"/>
    <w:rsid w:val="00405C01"/>
    <w:rsid w:val="00405CDD"/>
    <w:rsid w:val="00405FB9"/>
    <w:rsid w:val="0040631B"/>
    <w:rsid w:val="004064C3"/>
    <w:rsid w:val="004065E0"/>
    <w:rsid w:val="00406DC2"/>
    <w:rsid w:val="00406FF2"/>
    <w:rsid w:val="0040702B"/>
    <w:rsid w:val="00407C12"/>
    <w:rsid w:val="00410BB4"/>
    <w:rsid w:val="00410CDF"/>
    <w:rsid w:val="00411674"/>
    <w:rsid w:val="00411869"/>
    <w:rsid w:val="00411AE2"/>
    <w:rsid w:val="00412476"/>
    <w:rsid w:val="00412695"/>
    <w:rsid w:val="004129D7"/>
    <w:rsid w:val="00412D82"/>
    <w:rsid w:val="00413749"/>
    <w:rsid w:val="00413E13"/>
    <w:rsid w:val="00413FCC"/>
    <w:rsid w:val="00414202"/>
    <w:rsid w:val="00414895"/>
    <w:rsid w:val="00414F4A"/>
    <w:rsid w:val="004150A5"/>
    <w:rsid w:val="00415108"/>
    <w:rsid w:val="0041582E"/>
    <w:rsid w:val="00415865"/>
    <w:rsid w:val="00415999"/>
    <w:rsid w:val="00415D2F"/>
    <w:rsid w:val="0041616A"/>
    <w:rsid w:val="00417432"/>
    <w:rsid w:val="00417446"/>
    <w:rsid w:val="004174AA"/>
    <w:rsid w:val="00420D72"/>
    <w:rsid w:val="00421166"/>
    <w:rsid w:val="00421242"/>
    <w:rsid w:val="00421B92"/>
    <w:rsid w:val="00422A13"/>
    <w:rsid w:val="00422C2A"/>
    <w:rsid w:val="00423729"/>
    <w:rsid w:val="00423BC6"/>
    <w:rsid w:val="00423DFE"/>
    <w:rsid w:val="00424665"/>
    <w:rsid w:val="00424BD4"/>
    <w:rsid w:val="00424CF8"/>
    <w:rsid w:val="00424F12"/>
    <w:rsid w:val="00425797"/>
    <w:rsid w:val="004258A3"/>
    <w:rsid w:val="00425E8F"/>
    <w:rsid w:val="004264F4"/>
    <w:rsid w:val="0042693A"/>
    <w:rsid w:val="004271E8"/>
    <w:rsid w:val="00427715"/>
    <w:rsid w:val="00427BC2"/>
    <w:rsid w:val="00430332"/>
    <w:rsid w:val="00431218"/>
    <w:rsid w:val="00431FC7"/>
    <w:rsid w:val="00433A95"/>
    <w:rsid w:val="00433AFB"/>
    <w:rsid w:val="00433C1E"/>
    <w:rsid w:val="0043493E"/>
    <w:rsid w:val="00435196"/>
    <w:rsid w:val="0043554D"/>
    <w:rsid w:val="00436999"/>
    <w:rsid w:val="00436DD5"/>
    <w:rsid w:val="00437341"/>
    <w:rsid w:val="004373A9"/>
    <w:rsid w:val="00437886"/>
    <w:rsid w:val="004378DA"/>
    <w:rsid w:val="00440AEC"/>
    <w:rsid w:val="00440D57"/>
    <w:rsid w:val="0044104A"/>
    <w:rsid w:val="00441478"/>
    <w:rsid w:val="00441569"/>
    <w:rsid w:val="004415B0"/>
    <w:rsid w:val="00441799"/>
    <w:rsid w:val="00441BD0"/>
    <w:rsid w:val="0044215D"/>
    <w:rsid w:val="004428E0"/>
    <w:rsid w:val="00442A90"/>
    <w:rsid w:val="004443AE"/>
    <w:rsid w:val="00445598"/>
    <w:rsid w:val="00445A24"/>
    <w:rsid w:val="00445C37"/>
    <w:rsid w:val="00445C81"/>
    <w:rsid w:val="00446E28"/>
    <w:rsid w:val="0044701A"/>
    <w:rsid w:val="004472DC"/>
    <w:rsid w:val="0044753D"/>
    <w:rsid w:val="00447E78"/>
    <w:rsid w:val="00447EAC"/>
    <w:rsid w:val="00450518"/>
    <w:rsid w:val="00450A7C"/>
    <w:rsid w:val="00451506"/>
    <w:rsid w:val="00451BCB"/>
    <w:rsid w:val="004522A5"/>
    <w:rsid w:val="004528AA"/>
    <w:rsid w:val="00452C81"/>
    <w:rsid w:val="00453368"/>
    <w:rsid w:val="00453869"/>
    <w:rsid w:val="00453AFE"/>
    <w:rsid w:val="00454223"/>
    <w:rsid w:val="00454249"/>
    <w:rsid w:val="00454CB0"/>
    <w:rsid w:val="004559CF"/>
    <w:rsid w:val="004573F8"/>
    <w:rsid w:val="00457F50"/>
    <w:rsid w:val="004604DB"/>
    <w:rsid w:val="004609DF"/>
    <w:rsid w:val="00460A7E"/>
    <w:rsid w:val="00460B06"/>
    <w:rsid w:val="00460D94"/>
    <w:rsid w:val="00460F5E"/>
    <w:rsid w:val="004610FC"/>
    <w:rsid w:val="00461765"/>
    <w:rsid w:val="00461B2D"/>
    <w:rsid w:val="00461D90"/>
    <w:rsid w:val="00462479"/>
    <w:rsid w:val="00462932"/>
    <w:rsid w:val="004639B7"/>
    <w:rsid w:val="00463EB3"/>
    <w:rsid w:val="00463EBA"/>
    <w:rsid w:val="004643FA"/>
    <w:rsid w:val="0046479C"/>
    <w:rsid w:val="00464A52"/>
    <w:rsid w:val="004653DA"/>
    <w:rsid w:val="004656B5"/>
    <w:rsid w:val="00466089"/>
    <w:rsid w:val="00466A64"/>
    <w:rsid w:val="00467213"/>
    <w:rsid w:val="004702D7"/>
    <w:rsid w:val="00470874"/>
    <w:rsid w:val="00470BFB"/>
    <w:rsid w:val="00470CAD"/>
    <w:rsid w:val="00471157"/>
    <w:rsid w:val="00471472"/>
    <w:rsid w:val="00471810"/>
    <w:rsid w:val="00471B76"/>
    <w:rsid w:val="00471BE6"/>
    <w:rsid w:val="00471D4D"/>
    <w:rsid w:val="00472219"/>
    <w:rsid w:val="00472700"/>
    <w:rsid w:val="00473971"/>
    <w:rsid w:val="00473996"/>
    <w:rsid w:val="00473B94"/>
    <w:rsid w:val="00474868"/>
    <w:rsid w:val="0047495B"/>
    <w:rsid w:val="00474A0E"/>
    <w:rsid w:val="00475B7C"/>
    <w:rsid w:val="00476149"/>
    <w:rsid w:val="00476449"/>
    <w:rsid w:val="0047689A"/>
    <w:rsid w:val="00476C6B"/>
    <w:rsid w:val="00476DD7"/>
    <w:rsid w:val="00477102"/>
    <w:rsid w:val="004778B5"/>
    <w:rsid w:val="0047794C"/>
    <w:rsid w:val="00477DB9"/>
    <w:rsid w:val="004813A8"/>
    <w:rsid w:val="00481896"/>
    <w:rsid w:val="00481E26"/>
    <w:rsid w:val="00482387"/>
    <w:rsid w:val="00482DC8"/>
    <w:rsid w:val="00483259"/>
    <w:rsid w:val="00483C1F"/>
    <w:rsid w:val="00483DC6"/>
    <w:rsid w:val="004847AD"/>
    <w:rsid w:val="00484935"/>
    <w:rsid w:val="00484A88"/>
    <w:rsid w:val="00485168"/>
    <w:rsid w:val="00485720"/>
    <w:rsid w:val="00485F66"/>
    <w:rsid w:val="00486279"/>
    <w:rsid w:val="004864D6"/>
    <w:rsid w:val="00486561"/>
    <w:rsid w:val="004869DF"/>
    <w:rsid w:val="00486D4C"/>
    <w:rsid w:val="00486ECA"/>
    <w:rsid w:val="004873DA"/>
    <w:rsid w:val="00487B9D"/>
    <w:rsid w:val="00487BF8"/>
    <w:rsid w:val="00490B57"/>
    <w:rsid w:val="00491432"/>
    <w:rsid w:val="0049195A"/>
    <w:rsid w:val="00491ADC"/>
    <w:rsid w:val="00491B94"/>
    <w:rsid w:val="00492CCC"/>
    <w:rsid w:val="00492D7A"/>
    <w:rsid w:val="00492E75"/>
    <w:rsid w:val="004931FA"/>
    <w:rsid w:val="00493695"/>
    <w:rsid w:val="004938E8"/>
    <w:rsid w:val="004946ED"/>
    <w:rsid w:val="00494776"/>
    <w:rsid w:val="00494C3F"/>
    <w:rsid w:val="004955BA"/>
    <w:rsid w:val="00496C37"/>
    <w:rsid w:val="00496CFF"/>
    <w:rsid w:val="00496ED8"/>
    <w:rsid w:val="0049794F"/>
    <w:rsid w:val="00497DEC"/>
    <w:rsid w:val="00497E1E"/>
    <w:rsid w:val="004A047C"/>
    <w:rsid w:val="004A0AC4"/>
    <w:rsid w:val="004A2047"/>
    <w:rsid w:val="004A28EB"/>
    <w:rsid w:val="004A2C1F"/>
    <w:rsid w:val="004A337C"/>
    <w:rsid w:val="004A370F"/>
    <w:rsid w:val="004A3CC8"/>
    <w:rsid w:val="004A3E26"/>
    <w:rsid w:val="004A444D"/>
    <w:rsid w:val="004A448C"/>
    <w:rsid w:val="004A4931"/>
    <w:rsid w:val="004A4D05"/>
    <w:rsid w:val="004A501D"/>
    <w:rsid w:val="004A5407"/>
    <w:rsid w:val="004A59CC"/>
    <w:rsid w:val="004A64BD"/>
    <w:rsid w:val="004A786B"/>
    <w:rsid w:val="004A7BF2"/>
    <w:rsid w:val="004A7C2C"/>
    <w:rsid w:val="004A7C85"/>
    <w:rsid w:val="004A7D02"/>
    <w:rsid w:val="004B02DF"/>
    <w:rsid w:val="004B0D2D"/>
    <w:rsid w:val="004B0FBB"/>
    <w:rsid w:val="004B17D6"/>
    <w:rsid w:val="004B1E52"/>
    <w:rsid w:val="004B1F36"/>
    <w:rsid w:val="004B21B1"/>
    <w:rsid w:val="004B260C"/>
    <w:rsid w:val="004B2D70"/>
    <w:rsid w:val="004B39A8"/>
    <w:rsid w:val="004B3F36"/>
    <w:rsid w:val="004B44BD"/>
    <w:rsid w:val="004B49B0"/>
    <w:rsid w:val="004B4DD9"/>
    <w:rsid w:val="004B4FF8"/>
    <w:rsid w:val="004B5513"/>
    <w:rsid w:val="004B5B5C"/>
    <w:rsid w:val="004B6207"/>
    <w:rsid w:val="004B6875"/>
    <w:rsid w:val="004B6D8D"/>
    <w:rsid w:val="004B785A"/>
    <w:rsid w:val="004C0112"/>
    <w:rsid w:val="004C1263"/>
    <w:rsid w:val="004C23C3"/>
    <w:rsid w:val="004C2582"/>
    <w:rsid w:val="004C2640"/>
    <w:rsid w:val="004C3446"/>
    <w:rsid w:val="004C38C1"/>
    <w:rsid w:val="004C42DB"/>
    <w:rsid w:val="004C455B"/>
    <w:rsid w:val="004C4A34"/>
    <w:rsid w:val="004C5125"/>
    <w:rsid w:val="004C5968"/>
    <w:rsid w:val="004C5E98"/>
    <w:rsid w:val="004C5FE8"/>
    <w:rsid w:val="004C6250"/>
    <w:rsid w:val="004C6342"/>
    <w:rsid w:val="004C6B5D"/>
    <w:rsid w:val="004C72AA"/>
    <w:rsid w:val="004C742D"/>
    <w:rsid w:val="004C75F1"/>
    <w:rsid w:val="004D0077"/>
    <w:rsid w:val="004D0C8C"/>
    <w:rsid w:val="004D11EB"/>
    <w:rsid w:val="004D1319"/>
    <w:rsid w:val="004D175D"/>
    <w:rsid w:val="004D1937"/>
    <w:rsid w:val="004D1F64"/>
    <w:rsid w:val="004D2707"/>
    <w:rsid w:val="004D29AA"/>
    <w:rsid w:val="004D37C9"/>
    <w:rsid w:val="004D401E"/>
    <w:rsid w:val="004D40E4"/>
    <w:rsid w:val="004D4197"/>
    <w:rsid w:val="004D465E"/>
    <w:rsid w:val="004D4C9D"/>
    <w:rsid w:val="004D556B"/>
    <w:rsid w:val="004D5FBF"/>
    <w:rsid w:val="004D6216"/>
    <w:rsid w:val="004D630E"/>
    <w:rsid w:val="004D681D"/>
    <w:rsid w:val="004D746F"/>
    <w:rsid w:val="004D7911"/>
    <w:rsid w:val="004E0861"/>
    <w:rsid w:val="004E0B3D"/>
    <w:rsid w:val="004E0F06"/>
    <w:rsid w:val="004E0F9D"/>
    <w:rsid w:val="004E1E91"/>
    <w:rsid w:val="004E21A4"/>
    <w:rsid w:val="004E251F"/>
    <w:rsid w:val="004E307B"/>
    <w:rsid w:val="004E32C2"/>
    <w:rsid w:val="004E386A"/>
    <w:rsid w:val="004E38C6"/>
    <w:rsid w:val="004E5A33"/>
    <w:rsid w:val="004E6860"/>
    <w:rsid w:val="004E6A12"/>
    <w:rsid w:val="004E71D4"/>
    <w:rsid w:val="004E7C6C"/>
    <w:rsid w:val="004F018B"/>
    <w:rsid w:val="004F0734"/>
    <w:rsid w:val="004F0CDE"/>
    <w:rsid w:val="004F13DB"/>
    <w:rsid w:val="004F1819"/>
    <w:rsid w:val="004F1843"/>
    <w:rsid w:val="004F1C02"/>
    <w:rsid w:val="004F3247"/>
    <w:rsid w:val="004F3646"/>
    <w:rsid w:val="004F3651"/>
    <w:rsid w:val="004F3744"/>
    <w:rsid w:val="004F3BDD"/>
    <w:rsid w:val="004F4624"/>
    <w:rsid w:val="004F4926"/>
    <w:rsid w:val="004F5647"/>
    <w:rsid w:val="004F585A"/>
    <w:rsid w:val="004F5EAE"/>
    <w:rsid w:val="004F600C"/>
    <w:rsid w:val="004F61C9"/>
    <w:rsid w:val="004F6B2F"/>
    <w:rsid w:val="004F73C3"/>
    <w:rsid w:val="004F75F3"/>
    <w:rsid w:val="004F766A"/>
    <w:rsid w:val="004F779F"/>
    <w:rsid w:val="005003CD"/>
    <w:rsid w:val="0050045F"/>
    <w:rsid w:val="0050047E"/>
    <w:rsid w:val="005004B7"/>
    <w:rsid w:val="0050055A"/>
    <w:rsid w:val="005005E6"/>
    <w:rsid w:val="005007BB"/>
    <w:rsid w:val="005009C7"/>
    <w:rsid w:val="00500FC3"/>
    <w:rsid w:val="0050156D"/>
    <w:rsid w:val="00502282"/>
    <w:rsid w:val="0050269B"/>
    <w:rsid w:val="00502B4A"/>
    <w:rsid w:val="00503AD2"/>
    <w:rsid w:val="00503D38"/>
    <w:rsid w:val="00503FB1"/>
    <w:rsid w:val="005045E0"/>
    <w:rsid w:val="00504825"/>
    <w:rsid w:val="005052E2"/>
    <w:rsid w:val="005056C6"/>
    <w:rsid w:val="00505F57"/>
    <w:rsid w:val="00506A0D"/>
    <w:rsid w:val="00507A6C"/>
    <w:rsid w:val="00507AC0"/>
    <w:rsid w:val="005106AC"/>
    <w:rsid w:val="00510778"/>
    <w:rsid w:val="00510D35"/>
    <w:rsid w:val="005115EB"/>
    <w:rsid w:val="005116A2"/>
    <w:rsid w:val="00511E87"/>
    <w:rsid w:val="00512261"/>
    <w:rsid w:val="00513199"/>
    <w:rsid w:val="005132CF"/>
    <w:rsid w:val="00513412"/>
    <w:rsid w:val="00513D6D"/>
    <w:rsid w:val="0051458A"/>
    <w:rsid w:val="005145B6"/>
    <w:rsid w:val="00514BA6"/>
    <w:rsid w:val="005152A7"/>
    <w:rsid w:val="005154EA"/>
    <w:rsid w:val="005155C3"/>
    <w:rsid w:val="00516484"/>
    <w:rsid w:val="00516663"/>
    <w:rsid w:val="0051678B"/>
    <w:rsid w:val="00516E4E"/>
    <w:rsid w:val="00517F22"/>
    <w:rsid w:val="00520738"/>
    <w:rsid w:val="00520847"/>
    <w:rsid w:val="00520C9A"/>
    <w:rsid w:val="0052142F"/>
    <w:rsid w:val="005216E3"/>
    <w:rsid w:val="005216EB"/>
    <w:rsid w:val="0052170A"/>
    <w:rsid w:val="00521900"/>
    <w:rsid w:val="00521A8E"/>
    <w:rsid w:val="00521E22"/>
    <w:rsid w:val="005224DD"/>
    <w:rsid w:val="00522509"/>
    <w:rsid w:val="00522A78"/>
    <w:rsid w:val="00522DE1"/>
    <w:rsid w:val="00522E4E"/>
    <w:rsid w:val="00522F8B"/>
    <w:rsid w:val="0052313A"/>
    <w:rsid w:val="00523A1D"/>
    <w:rsid w:val="00523CAE"/>
    <w:rsid w:val="00523EB7"/>
    <w:rsid w:val="005244CB"/>
    <w:rsid w:val="00524931"/>
    <w:rsid w:val="00524AE8"/>
    <w:rsid w:val="00524E1F"/>
    <w:rsid w:val="005252DD"/>
    <w:rsid w:val="00525522"/>
    <w:rsid w:val="00525941"/>
    <w:rsid w:val="00525A45"/>
    <w:rsid w:val="00525B60"/>
    <w:rsid w:val="0052615D"/>
    <w:rsid w:val="00526321"/>
    <w:rsid w:val="005265F8"/>
    <w:rsid w:val="0052744C"/>
    <w:rsid w:val="005301AA"/>
    <w:rsid w:val="00530818"/>
    <w:rsid w:val="00531DC1"/>
    <w:rsid w:val="00532CA9"/>
    <w:rsid w:val="00533779"/>
    <w:rsid w:val="00533DF0"/>
    <w:rsid w:val="00535122"/>
    <w:rsid w:val="0053585E"/>
    <w:rsid w:val="005359C5"/>
    <w:rsid w:val="00535AC7"/>
    <w:rsid w:val="00535C31"/>
    <w:rsid w:val="00535C9B"/>
    <w:rsid w:val="00535D65"/>
    <w:rsid w:val="00536DFC"/>
    <w:rsid w:val="005371C5"/>
    <w:rsid w:val="00537A8A"/>
    <w:rsid w:val="00541256"/>
    <w:rsid w:val="00541358"/>
    <w:rsid w:val="00541B1E"/>
    <w:rsid w:val="00541D1E"/>
    <w:rsid w:val="00541D60"/>
    <w:rsid w:val="00541FCF"/>
    <w:rsid w:val="005424A5"/>
    <w:rsid w:val="00542C8B"/>
    <w:rsid w:val="00542DE0"/>
    <w:rsid w:val="00543605"/>
    <w:rsid w:val="00543CB6"/>
    <w:rsid w:val="005447E2"/>
    <w:rsid w:val="00544AA4"/>
    <w:rsid w:val="00545245"/>
    <w:rsid w:val="00546CD6"/>
    <w:rsid w:val="005479A1"/>
    <w:rsid w:val="00547DC5"/>
    <w:rsid w:val="005506FE"/>
    <w:rsid w:val="005507EB"/>
    <w:rsid w:val="00550E02"/>
    <w:rsid w:val="00550FC5"/>
    <w:rsid w:val="005510A4"/>
    <w:rsid w:val="0055115A"/>
    <w:rsid w:val="005514EF"/>
    <w:rsid w:val="00551BC2"/>
    <w:rsid w:val="00551F49"/>
    <w:rsid w:val="0055288F"/>
    <w:rsid w:val="0055292E"/>
    <w:rsid w:val="00552B0A"/>
    <w:rsid w:val="0055385E"/>
    <w:rsid w:val="00553E24"/>
    <w:rsid w:val="00553FEF"/>
    <w:rsid w:val="00554771"/>
    <w:rsid w:val="00554A18"/>
    <w:rsid w:val="00554A41"/>
    <w:rsid w:val="00554AD9"/>
    <w:rsid w:val="00554C6A"/>
    <w:rsid w:val="00555153"/>
    <w:rsid w:val="005551F2"/>
    <w:rsid w:val="00555321"/>
    <w:rsid w:val="005557B1"/>
    <w:rsid w:val="00555E4C"/>
    <w:rsid w:val="0055604E"/>
    <w:rsid w:val="00556314"/>
    <w:rsid w:val="005563A0"/>
    <w:rsid w:val="00556C5C"/>
    <w:rsid w:val="00557463"/>
    <w:rsid w:val="0055757F"/>
    <w:rsid w:val="00557A3D"/>
    <w:rsid w:val="00557C35"/>
    <w:rsid w:val="00557DBE"/>
    <w:rsid w:val="0056000A"/>
    <w:rsid w:val="00560099"/>
    <w:rsid w:val="0056051B"/>
    <w:rsid w:val="0056106B"/>
    <w:rsid w:val="005613F3"/>
    <w:rsid w:val="005615DA"/>
    <w:rsid w:val="005618A1"/>
    <w:rsid w:val="00561D1C"/>
    <w:rsid w:val="0056213A"/>
    <w:rsid w:val="00562857"/>
    <w:rsid w:val="00563246"/>
    <w:rsid w:val="0056343C"/>
    <w:rsid w:val="0056400A"/>
    <w:rsid w:val="0056486A"/>
    <w:rsid w:val="005653D7"/>
    <w:rsid w:val="0056558D"/>
    <w:rsid w:val="00565A30"/>
    <w:rsid w:val="00566107"/>
    <w:rsid w:val="005661CC"/>
    <w:rsid w:val="0056666C"/>
    <w:rsid w:val="00566764"/>
    <w:rsid w:val="0056688C"/>
    <w:rsid w:val="00566CFA"/>
    <w:rsid w:val="00567A2C"/>
    <w:rsid w:val="00567A4F"/>
    <w:rsid w:val="005702C7"/>
    <w:rsid w:val="00570A84"/>
    <w:rsid w:val="00570C5A"/>
    <w:rsid w:val="00570FC0"/>
    <w:rsid w:val="005711DD"/>
    <w:rsid w:val="0057121F"/>
    <w:rsid w:val="0057133F"/>
    <w:rsid w:val="0057152A"/>
    <w:rsid w:val="0057154B"/>
    <w:rsid w:val="005726E1"/>
    <w:rsid w:val="00572835"/>
    <w:rsid w:val="00572F5A"/>
    <w:rsid w:val="005731DB"/>
    <w:rsid w:val="0057351C"/>
    <w:rsid w:val="005735B3"/>
    <w:rsid w:val="0057371B"/>
    <w:rsid w:val="00573751"/>
    <w:rsid w:val="00573B6F"/>
    <w:rsid w:val="00573E95"/>
    <w:rsid w:val="0057402E"/>
    <w:rsid w:val="0057440E"/>
    <w:rsid w:val="005744E1"/>
    <w:rsid w:val="005745BD"/>
    <w:rsid w:val="005748A2"/>
    <w:rsid w:val="005748F4"/>
    <w:rsid w:val="00575398"/>
    <w:rsid w:val="00575CD7"/>
    <w:rsid w:val="0057688D"/>
    <w:rsid w:val="00576974"/>
    <w:rsid w:val="00576D37"/>
    <w:rsid w:val="00576F5F"/>
    <w:rsid w:val="00580E19"/>
    <w:rsid w:val="00581484"/>
    <w:rsid w:val="00581563"/>
    <w:rsid w:val="00581F8A"/>
    <w:rsid w:val="00581FB4"/>
    <w:rsid w:val="005821AD"/>
    <w:rsid w:val="00582247"/>
    <w:rsid w:val="00582A4B"/>
    <w:rsid w:val="00583B1F"/>
    <w:rsid w:val="00583BF4"/>
    <w:rsid w:val="00583DCD"/>
    <w:rsid w:val="00583ED7"/>
    <w:rsid w:val="00585C53"/>
    <w:rsid w:val="0058625B"/>
    <w:rsid w:val="00586740"/>
    <w:rsid w:val="00586778"/>
    <w:rsid w:val="00587CE4"/>
    <w:rsid w:val="00587E83"/>
    <w:rsid w:val="005901FA"/>
    <w:rsid w:val="0059035C"/>
    <w:rsid w:val="00590E7B"/>
    <w:rsid w:val="00591777"/>
    <w:rsid w:val="00591993"/>
    <w:rsid w:val="00591D5B"/>
    <w:rsid w:val="00591E61"/>
    <w:rsid w:val="00591EFD"/>
    <w:rsid w:val="005927E2"/>
    <w:rsid w:val="00592A35"/>
    <w:rsid w:val="00592AC8"/>
    <w:rsid w:val="00593270"/>
    <w:rsid w:val="0059329C"/>
    <w:rsid w:val="005932E9"/>
    <w:rsid w:val="005934B8"/>
    <w:rsid w:val="00594093"/>
    <w:rsid w:val="005947EB"/>
    <w:rsid w:val="00594943"/>
    <w:rsid w:val="00594F66"/>
    <w:rsid w:val="005950B9"/>
    <w:rsid w:val="00595152"/>
    <w:rsid w:val="00595422"/>
    <w:rsid w:val="005956C0"/>
    <w:rsid w:val="00595F3D"/>
    <w:rsid w:val="00595FF2"/>
    <w:rsid w:val="005970A4"/>
    <w:rsid w:val="00597F85"/>
    <w:rsid w:val="005A0ACD"/>
    <w:rsid w:val="005A0ED2"/>
    <w:rsid w:val="005A1C73"/>
    <w:rsid w:val="005A2583"/>
    <w:rsid w:val="005A2D03"/>
    <w:rsid w:val="005A49EE"/>
    <w:rsid w:val="005A4B24"/>
    <w:rsid w:val="005A4CCC"/>
    <w:rsid w:val="005A55FF"/>
    <w:rsid w:val="005A563D"/>
    <w:rsid w:val="005A58D9"/>
    <w:rsid w:val="005A5C8F"/>
    <w:rsid w:val="005A7F43"/>
    <w:rsid w:val="005B1358"/>
    <w:rsid w:val="005B17AC"/>
    <w:rsid w:val="005B1899"/>
    <w:rsid w:val="005B2250"/>
    <w:rsid w:val="005B255E"/>
    <w:rsid w:val="005B2E7D"/>
    <w:rsid w:val="005B3814"/>
    <w:rsid w:val="005B44A1"/>
    <w:rsid w:val="005B4946"/>
    <w:rsid w:val="005B50C8"/>
    <w:rsid w:val="005B6C0C"/>
    <w:rsid w:val="005B7053"/>
    <w:rsid w:val="005B709C"/>
    <w:rsid w:val="005B78BE"/>
    <w:rsid w:val="005B7F66"/>
    <w:rsid w:val="005C01E4"/>
    <w:rsid w:val="005C0385"/>
    <w:rsid w:val="005C08EF"/>
    <w:rsid w:val="005C0C65"/>
    <w:rsid w:val="005C1084"/>
    <w:rsid w:val="005C1FF2"/>
    <w:rsid w:val="005C25AF"/>
    <w:rsid w:val="005C33E4"/>
    <w:rsid w:val="005C3402"/>
    <w:rsid w:val="005C39CB"/>
    <w:rsid w:val="005C3F9F"/>
    <w:rsid w:val="005C3FD6"/>
    <w:rsid w:val="005C4343"/>
    <w:rsid w:val="005C4AB8"/>
    <w:rsid w:val="005C4E6D"/>
    <w:rsid w:val="005C5085"/>
    <w:rsid w:val="005C5306"/>
    <w:rsid w:val="005C5419"/>
    <w:rsid w:val="005C5B45"/>
    <w:rsid w:val="005C6AA0"/>
    <w:rsid w:val="005C6D4C"/>
    <w:rsid w:val="005C72DC"/>
    <w:rsid w:val="005C7669"/>
    <w:rsid w:val="005C7B24"/>
    <w:rsid w:val="005D0208"/>
    <w:rsid w:val="005D078A"/>
    <w:rsid w:val="005D1038"/>
    <w:rsid w:val="005D21C8"/>
    <w:rsid w:val="005D234C"/>
    <w:rsid w:val="005D2574"/>
    <w:rsid w:val="005D26DB"/>
    <w:rsid w:val="005D2BCE"/>
    <w:rsid w:val="005D45E9"/>
    <w:rsid w:val="005D49FA"/>
    <w:rsid w:val="005D4D3A"/>
    <w:rsid w:val="005D4DAF"/>
    <w:rsid w:val="005D4EB3"/>
    <w:rsid w:val="005D5217"/>
    <w:rsid w:val="005D6AF8"/>
    <w:rsid w:val="005D6B38"/>
    <w:rsid w:val="005D6E6E"/>
    <w:rsid w:val="005D6FD0"/>
    <w:rsid w:val="005D7209"/>
    <w:rsid w:val="005D72A2"/>
    <w:rsid w:val="005E032B"/>
    <w:rsid w:val="005E09C2"/>
    <w:rsid w:val="005E0E72"/>
    <w:rsid w:val="005E0FA0"/>
    <w:rsid w:val="005E0FE6"/>
    <w:rsid w:val="005E1489"/>
    <w:rsid w:val="005E17D4"/>
    <w:rsid w:val="005E1917"/>
    <w:rsid w:val="005E198F"/>
    <w:rsid w:val="005E227D"/>
    <w:rsid w:val="005E2442"/>
    <w:rsid w:val="005E27D9"/>
    <w:rsid w:val="005E27DF"/>
    <w:rsid w:val="005E29A1"/>
    <w:rsid w:val="005E2BE7"/>
    <w:rsid w:val="005E2CBD"/>
    <w:rsid w:val="005E33CC"/>
    <w:rsid w:val="005E38D4"/>
    <w:rsid w:val="005E3A46"/>
    <w:rsid w:val="005E43E9"/>
    <w:rsid w:val="005E4E29"/>
    <w:rsid w:val="005E574C"/>
    <w:rsid w:val="005E62E5"/>
    <w:rsid w:val="005E69ED"/>
    <w:rsid w:val="005E7086"/>
    <w:rsid w:val="005E7224"/>
    <w:rsid w:val="005E76B6"/>
    <w:rsid w:val="005E7B2D"/>
    <w:rsid w:val="005E7B79"/>
    <w:rsid w:val="005F0644"/>
    <w:rsid w:val="005F0EAA"/>
    <w:rsid w:val="005F1F00"/>
    <w:rsid w:val="005F201E"/>
    <w:rsid w:val="005F23C4"/>
    <w:rsid w:val="005F2E13"/>
    <w:rsid w:val="005F3D38"/>
    <w:rsid w:val="005F4090"/>
    <w:rsid w:val="005F429C"/>
    <w:rsid w:val="005F47AD"/>
    <w:rsid w:val="005F5665"/>
    <w:rsid w:val="005F5898"/>
    <w:rsid w:val="005F5EA7"/>
    <w:rsid w:val="005F6E13"/>
    <w:rsid w:val="005F77AF"/>
    <w:rsid w:val="005F7A7E"/>
    <w:rsid w:val="005F7F69"/>
    <w:rsid w:val="0060017F"/>
    <w:rsid w:val="006002D0"/>
    <w:rsid w:val="006008CB"/>
    <w:rsid w:val="00600AB3"/>
    <w:rsid w:val="00600C32"/>
    <w:rsid w:val="00601C8D"/>
    <w:rsid w:val="00602337"/>
    <w:rsid w:val="006030B5"/>
    <w:rsid w:val="006031EE"/>
    <w:rsid w:val="0060348F"/>
    <w:rsid w:val="006034BB"/>
    <w:rsid w:val="006039E9"/>
    <w:rsid w:val="0060579F"/>
    <w:rsid w:val="00605AD1"/>
    <w:rsid w:val="0060605C"/>
    <w:rsid w:val="006066EE"/>
    <w:rsid w:val="00606813"/>
    <w:rsid w:val="00606971"/>
    <w:rsid w:val="00606E10"/>
    <w:rsid w:val="00606EB8"/>
    <w:rsid w:val="00607081"/>
    <w:rsid w:val="006071C4"/>
    <w:rsid w:val="00607AA9"/>
    <w:rsid w:val="00607BAE"/>
    <w:rsid w:val="006103C6"/>
    <w:rsid w:val="00610C73"/>
    <w:rsid w:val="0061103F"/>
    <w:rsid w:val="006113C9"/>
    <w:rsid w:val="006119E7"/>
    <w:rsid w:val="00611BA3"/>
    <w:rsid w:val="00612497"/>
    <w:rsid w:val="006125E9"/>
    <w:rsid w:val="0061267C"/>
    <w:rsid w:val="00612ACD"/>
    <w:rsid w:val="006132FE"/>
    <w:rsid w:val="006136FD"/>
    <w:rsid w:val="00613945"/>
    <w:rsid w:val="00613B28"/>
    <w:rsid w:val="00614663"/>
    <w:rsid w:val="00614B21"/>
    <w:rsid w:val="006152A0"/>
    <w:rsid w:val="00615E62"/>
    <w:rsid w:val="006163E0"/>
    <w:rsid w:val="00616592"/>
    <w:rsid w:val="00617338"/>
    <w:rsid w:val="00617450"/>
    <w:rsid w:val="00617929"/>
    <w:rsid w:val="00617945"/>
    <w:rsid w:val="00620468"/>
    <w:rsid w:val="00621569"/>
    <w:rsid w:val="006217CC"/>
    <w:rsid w:val="00621CC9"/>
    <w:rsid w:val="00621FDC"/>
    <w:rsid w:val="0062217D"/>
    <w:rsid w:val="00622516"/>
    <w:rsid w:val="00622794"/>
    <w:rsid w:val="00623139"/>
    <w:rsid w:val="006240E8"/>
    <w:rsid w:val="00624FAF"/>
    <w:rsid w:val="00625144"/>
    <w:rsid w:val="00625AF2"/>
    <w:rsid w:val="00626532"/>
    <w:rsid w:val="00626A11"/>
    <w:rsid w:val="00626B7F"/>
    <w:rsid w:val="00626C4A"/>
    <w:rsid w:val="00626FE1"/>
    <w:rsid w:val="00627669"/>
    <w:rsid w:val="006276F5"/>
    <w:rsid w:val="00627AEB"/>
    <w:rsid w:val="00627CF8"/>
    <w:rsid w:val="006301A1"/>
    <w:rsid w:val="00630EB1"/>
    <w:rsid w:val="00631771"/>
    <w:rsid w:val="006328E1"/>
    <w:rsid w:val="00632CBC"/>
    <w:rsid w:val="00633CE8"/>
    <w:rsid w:val="00633ED1"/>
    <w:rsid w:val="00634907"/>
    <w:rsid w:val="00634FCD"/>
    <w:rsid w:val="006355BD"/>
    <w:rsid w:val="0063560A"/>
    <w:rsid w:val="00635EA0"/>
    <w:rsid w:val="00637143"/>
    <w:rsid w:val="00637181"/>
    <w:rsid w:val="00637D42"/>
    <w:rsid w:val="00640427"/>
    <w:rsid w:val="00640A4F"/>
    <w:rsid w:val="00640D5F"/>
    <w:rsid w:val="00641D9D"/>
    <w:rsid w:val="00641F9F"/>
    <w:rsid w:val="00642530"/>
    <w:rsid w:val="00642D72"/>
    <w:rsid w:val="00642F85"/>
    <w:rsid w:val="006431FA"/>
    <w:rsid w:val="006432AC"/>
    <w:rsid w:val="00643A33"/>
    <w:rsid w:val="00643A3D"/>
    <w:rsid w:val="00643D21"/>
    <w:rsid w:val="00643FCC"/>
    <w:rsid w:val="00644952"/>
    <w:rsid w:val="00644999"/>
    <w:rsid w:val="00644B2A"/>
    <w:rsid w:val="00644EAB"/>
    <w:rsid w:val="006454E1"/>
    <w:rsid w:val="006455A0"/>
    <w:rsid w:val="00645C6D"/>
    <w:rsid w:val="00645E26"/>
    <w:rsid w:val="00645F45"/>
    <w:rsid w:val="00646E17"/>
    <w:rsid w:val="006475C0"/>
    <w:rsid w:val="006477B2"/>
    <w:rsid w:val="0065001D"/>
    <w:rsid w:val="00650131"/>
    <w:rsid w:val="00650341"/>
    <w:rsid w:val="00650746"/>
    <w:rsid w:val="00650F64"/>
    <w:rsid w:val="006511F3"/>
    <w:rsid w:val="00651234"/>
    <w:rsid w:val="0065149A"/>
    <w:rsid w:val="00651B46"/>
    <w:rsid w:val="0065243E"/>
    <w:rsid w:val="0065297C"/>
    <w:rsid w:val="00652BE8"/>
    <w:rsid w:val="00652DE3"/>
    <w:rsid w:val="006530AF"/>
    <w:rsid w:val="006532A6"/>
    <w:rsid w:val="006532C2"/>
    <w:rsid w:val="0065399F"/>
    <w:rsid w:val="00653A20"/>
    <w:rsid w:val="00653AFD"/>
    <w:rsid w:val="00653CA6"/>
    <w:rsid w:val="00653FAC"/>
    <w:rsid w:val="0065403E"/>
    <w:rsid w:val="006555B8"/>
    <w:rsid w:val="00655C64"/>
    <w:rsid w:val="00655EA5"/>
    <w:rsid w:val="00655F9A"/>
    <w:rsid w:val="006560FA"/>
    <w:rsid w:val="00660136"/>
    <w:rsid w:val="006605F2"/>
    <w:rsid w:val="0066062F"/>
    <w:rsid w:val="00660C70"/>
    <w:rsid w:val="00660CE1"/>
    <w:rsid w:val="00660F88"/>
    <w:rsid w:val="00660FAC"/>
    <w:rsid w:val="006617D7"/>
    <w:rsid w:val="00661E1D"/>
    <w:rsid w:val="00662B47"/>
    <w:rsid w:val="00663D79"/>
    <w:rsid w:val="00664A5C"/>
    <w:rsid w:val="0066521E"/>
    <w:rsid w:val="006652BF"/>
    <w:rsid w:val="00665D94"/>
    <w:rsid w:val="00665DA6"/>
    <w:rsid w:val="00665DC8"/>
    <w:rsid w:val="00665E17"/>
    <w:rsid w:val="006665EC"/>
    <w:rsid w:val="006667FF"/>
    <w:rsid w:val="00666AAD"/>
    <w:rsid w:val="00666F52"/>
    <w:rsid w:val="006675B4"/>
    <w:rsid w:val="006678ED"/>
    <w:rsid w:val="00667BE9"/>
    <w:rsid w:val="00667E91"/>
    <w:rsid w:val="006702F5"/>
    <w:rsid w:val="006722C4"/>
    <w:rsid w:val="0067339A"/>
    <w:rsid w:val="006739AC"/>
    <w:rsid w:val="00673EDA"/>
    <w:rsid w:val="006743EF"/>
    <w:rsid w:val="00674B67"/>
    <w:rsid w:val="00674DD3"/>
    <w:rsid w:val="00674E1B"/>
    <w:rsid w:val="006750E7"/>
    <w:rsid w:val="006765A6"/>
    <w:rsid w:val="006767B3"/>
    <w:rsid w:val="00676A34"/>
    <w:rsid w:val="00677240"/>
    <w:rsid w:val="00677930"/>
    <w:rsid w:val="006779CD"/>
    <w:rsid w:val="00680183"/>
    <w:rsid w:val="0068032D"/>
    <w:rsid w:val="0068049A"/>
    <w:rsid w:val="006808A4"/>
    <w:rsid w:val="00680EC0"/>
    <w:rsid w:val="00680EE4"/>
    <w:rsid w:val="00681489"/>
    <w:rsid w:val="0068149F"/>
    <w:rsid w:val="0068172D"/>
    <w:rsid w:val="006833F5"/>
    <w:rsid w:val="006837DC"/>
    <w:rsid w:val="00683B0F"/>
    <w:rsid w:val="006847C9"/>
    <w:rsid w:val="00684C76"/>
    <w:rsid w:val="00685292"/>
    <w:rsid w:val="00685A84"/>
    <w:rsid w:val="00685C4A"/>
    <w:rsid w:val="00685E38"/>
    <w:rsid w:val="00686137"/>
    <w:rsid w:val="00686362"/>
    <w:rsid w:val="00686554"/>
    <w:rsid w:val="00686E07"/>
    <w:rsid w:val="00686F81"/>
    <w:rsid w:val="00686FE2"/>
    <w:rsid w:val="0068737A"/>
    <w:rsid w:val="006873A1"/>
    <w:rsid w:val="0069063F"/>
    <w:rsid w:val="00690A63"/>
    <w:rsid w:val="00690C5D"/>
    <w:rsid w:val="006912B1"/>
    <w:rsid w:val="0069143C"/>
    <w:rsid w:val="00691C81"/>
    <w:rsid w:val="0069290E"/>
    <w:rsid w:val="006929A2"/>
    <w:rsid w:val="006929D1"/>
    <w:rsid w:val="00692AB6"/>
    <w:rsid w:val="00693BED"/>
    <w:rsid w:val="00693CEA"/>
    <w:rsid w:val="006943C7"/>
    <w:rsid w:val="006944B0"/>
    <w:rsid w:val="00695BDF"/>
    <w:rsid w:val="00695D5A"/>
    <w:rsid w:val="0069602C"/>
    <w:rsid w:val="00696A35"/>
    <w:rsid w:val="00697323"/>
    <w:rsid w:val="006973B2"/>
    <w:rsid w:val="006978B4"/>
    <w:rsid w:val="00697BA4"/>
    <w:rsid w:val="00697ED3"/>
    <w:rsid w:val="006A04A4"/>
    <w:rsid w:val="006A05C5"/>
    <w:rsid w:val="006A0783"/>
    <w:rsid w:val="006A1006"/>
    <w:rsid w:val="006A1117"/>
    <w:rsid w:val="006A1D52"/>
    <w:rsid w:val="006A1EEE"/>
    <w:rsid w:val="006A22C1"/>
    <w:rsid w:val="006A23B5"/>
    <w:rsid w:val="006A2523"/>
    <w:rsid w:val="006A2674"/>
    <w:rsid w:val="006A28E5"/>
    <w:rsid w:val="006A2F09"/>
    <w:rsid w:val="006A3824"/>
    <w:rsid w:val="006A43A5"/>
    <w:rsid w:val="006A447C"/>
    <w:rsid w:val="006A4ACE"/>
    <w:rsid w:val="006A4E93"/>
    <w:rsid w:val="006A53EC"/>
    <w:rsid w:val="006A5A4C"/>
    <w:rsid w:val="006A5DAF"/>
    <w:rsid w:val="006A6147"/>
    <w:rsid w:val="006A766B"/>
    <w:rsid w:val="006A7CF3"/>
    <w:rsid w:val="006A7EC6"/>
    <w:rsid w:val="006B05B2"/>
    <w:rsid w:val="006B095C"/>
    <w:rsid w:val="006B0BEB"/>
    <w:rsid w:val="006B0DD5"/>
    <w:rsid w:val="006B2679"/>
    <w:rsid w:val="006B2C40"/>
    <w:rsid w:val="006B2D78"/>
    <w:rsid w:val="006B324F"/>
    <w:rsid w:val="006B3C9E"/>
    <w:rsid w:val="006B3E1D"/>
    <w:rsid w:val="006B4690"/>
    <w:rsid w:val="006B4DD7"/>
    <w:rsid w:val="006B503D"/>
    <w:rsid w:val="006B53E4"/>
    <w:rsid w:val="006B5996"/>
    <w:rsid w:val="006B6DB7"/>
    <w:rsid w:val="006B70DB"/>
    <w:rsid w:val="006B70F8"/>
    <w:rsid w:val="006B7346"/>
    <w:rsid w:val="006B782C"/>
    <w:rsid w:val="006B7D30"/>
    <w:rsid w:val="006C0C6D"/>
    <w:rsid w:val="006C0CCC"/>
    <w:rsid w:val="006C21B0"/>
    <w:rsid w:val="006C23B8"/>
    <w:rsid w:val="006C263E"/>
    <w:rsid w:val="006C2AF3"/>
    <w:rsid w:val="006C2F23"/>
    <w:rsid w:val="006C39F7"/>
    <w:rsid w:val="006C3ADE"/>
    <w:rsid w:val="006C3C9E"/>
    <w:rsid w:val="006C441F"/>
    <w:rsid w:val="006C45D7"/>
    <w:rsid w:val="006C53AC"/>
    <w:rsid w:val="006C5685"/>
    <w:rsid w:val="006C5C22"/>
    <w:rsid w:val="006C5D19"/>
    <w:rsid w:val="006C6193"/>
    <w:rsid w:val="006C6E0A"/>
    <w:rsid w:val="006C7473"/>
    <w:rsid w:val="006C7610"/>
    <w:rsid w:val="006C7AB1"/>
    <w:rsid w:val="006C7AFB"/>
    <w:rsid w:val="006C7D8C"/>
    <w:rsid w:val="006C7F23"/>
    <w:rsid w:val="006D0100"/>
    <w:rsid w:val="006D06C0"/>
    <w:rsid w:val="006D0A42"/>
    <w:rsid w:val="006D0E7E"/>
    <w:rsid w:val="006D1240"/>
    <w:rsid w:val="006D16CC"/>
    <w:rsid w:val="006D184D"/>
    <w:rsid w:val="006D1A1C"/>
    <w:rsid w:val="006D2393"/>
    <w:rsid w:val="006D23CD"/>
    <w:rsid w:val="006D2F15"/>
    <w:rsid w:val="006D336A"/>
    <w:rsid w:val="006D3F89"/>
    <w:rsid w:val="006D5053"/>
    <w:rsid w:val="006D507A"/>
    <w:rsid w:val="006D5A13"/>
    <w:rsid w:val="006D5D47"/>
    <w:rsid w:val="006D605D"/>
    <w:rsid w:val="006D6EC4"/>
    <w:rsid w:val="006D6FE7"/>
    <w:rsid w:val="006D7911"/>
    <w:rsid w:val="006D7B3C"/>
    <w:rsid w:val="006D7BCB"/>
    <w:rsid w:val="006E040C"/>
    <w:rsid w:val="006E0666"/>
    <w:rsid w:val="006E098E"/>
    <w:rsid w:val="006E10AB"/>
    <w:rsid w:val="006E11CB"/>
    <w:rsid w:val="006E13F2"/>
    <w:rsid w:val="006E1E19"/>
    <w:rsid w:val="006E2112"/>
    <w:rsid w:val="006E27BD"/>
    <w:rsid w:val="006E2A68"/>
    <w:rsid w:val="006E3052"/>
    <w:rsid w:val="006E3756"/>
    <w:rsid w:val="006E37B6"/>
    <w:rsid w:val="006E4E79"/>
    <w:rsid w:val="006E5585"/>
    <w:rsid w:val="006E5752"/>
    <w:rsid w:val="006E58B3"/>
    <w:rsid w:val="006E5A4A"/>
    <w:rsid w:val="006E5B19"/>
    <w:rsid w:val="006E60B8"/>
    <w:rsid w:val="006E65F5"/>
    <w:rsid w:val="006E6976"/>
    <w:rsid w:val="006E73C7"/>
    <w:rsid w:val="006E74DF"/>
    <w:rsid w:val="006E76D7"/>
    <w:rsid w:val="006E7820"/>
    <w:rsid w:val="006F068E"/>
    <w:rsid w:val="006F06BF"/>
    <w:rsid w:val="006F0CE5"/>
    <w:rsid w:val="006F12E7"/>
    <w:rsid w:val="006F2025"/>
    <w:rsid w:val="006F2036"/>
    <w:rsid w:val="006F3918"/>
    <w:rsid w:val="006F3B22"/>
    <w:rsid w:val="006F4221"/>
    <w:rsid w:val="006F5CFC"/>
    <w:rsid w:val="006F5DD8"/>
    <w:rsid w:val="006F5E98"/>
    <w:rsid w:val="006F5F7B"/>
    <w:rsid w:val="006F7EC2"/>
    <w:rsid w:val="006F7FF3"/>
    <w:rsid w:val="007000CF"/>
    <w:rsid w:val="0070112B"/>
    <w:rsid w:val="007011A7"/>
    <w:rsid w:val="00701B62"/>
    <w:rsid w:val="007029D4"/>
    <w:rsid w:val="007035A5"/>
    <w:rsid w:val="00703A1A"/>
    <w:rsid w:val="00704FA1"/>
    <w:rsid w:val="00705584"/>
    <w:rsid w:val="00705BB7"/>
    <w:rsid w:val="00705E52"/>
    <w:rsid w:val="00706A60"/>
    <w:rsid w:val="00706D21"/>
    <w:rsid w:val="00706E8F"/>
    <w:rsid w:val="00707401"/>
    <w:rsid w:val="007076F9"/>
    <w:rsid w:val="00707834"/>
    <w:rsid w:val="0071009A"/>
    <w:rsid w:val="00710B05"/>
    <w:rsid w:val="00711C65"/>
    <w:rsid w:val="007123CB"/>
    <w:rsid w:val="007134FB"/>
    <w:rsid w:val="007137F9"/>
    <w:rsid w:val="00713E6D"/>
    <w:rsid w:val="00713E91"/>
    <w:rsid w:val="00714115"/>
    <w:rsid w:val="007141CA"/>
    <w:rsid w:val="00714710"/>
    <w:rsid w:val="00714980"/>
    <w:rsid w:val="00714CA2"/>
    <w:rsid w:val="0071510D"/>
    <w:rsid w:val="0071521B"/>
    <w:rsid w:val="0071562D"/>
    <w:rsid w:val="0071577F"/>
    <w:rsid w:val="00715787"/>
    <w:rsid w:val="00715CD3"/>
    <w:rsid w:val="0071633D"/>
    <w:rsid w:val="00716458"/>
    <w:rsid w:val="00717342"/>
    <w:rsid w:val="00720E26"/>
    <w:rsid w:val="00720E38"/>
    <w:rsid w:val="0072109A"/>
    <w:rsid w:val="007225F6"/>
    <w:rsid w:val="00722622"/>
    <w:rsid w:val="007236FF"/>
    <w:rsid w:val="00723B4C"/>
    <w:rsid w:val="00723F13"/>
    <w:rsid w:val="007245B3"/>
    <w:rsid w:val="00725236"/>
    <w:rsid w:val="0072612E"/>
    <w:rsid w:val="00726464"/>
    <w:rsid w:val="0072670E"/>
    <w:rsid w:val="00727329"/>
    <w:rsid w:val="0072793E"/>
    <w:rsid w:val="00727DDB"/>
    <w:rsid w:val="00727F41"/>
    <w:rsid w:val="00727FB5"/>
    <w:rsid w:val="00730198"/>
    <w:rsid w:val="007309A5"/>
    <w:rsid w:val="0073147A"/>
    <w:rsid w:val="0073158B"/>
    <w:rsid w:val="00731B92"/>
    <w:rsid w:val="0073225F"/>
    <w:rsid w:val="00732432"/>
    <w:rsid w:val="007325AF"/>
    <w:rsid w:val="007327A5"/>
    <w:rsid w:val="00732957"/>
    <w:rsid w:val="00732B1D"/>
    <w:rsid w:val="00732C1E"/>
    <w:rsid w:val="00733A3E"/>
    <w:rsid w:val="00733ADC"/>
    <w:rsid w:val="00733CE3"/>
    <w:rsid w:val="00734162"/>
    <w:rsid w:val="007350CA"/>
    <w:rsid w:val="007350FA"/>
    <w:rsid w:val="007353F9"/>
    <w:rsid w:val="007361A8"/>
    <w:rsid w:val="00736B75"/>
    <w:rsid w:val="0073718D"/>
    <w:rsid w:val="00737B18"/>
    <w:rsid w:val="00740193"/>
    <w:rsid w:val="0074180E"/>
    <w:rsid w:val="00741843"/>
    <w:rsid w:val="007418A4"/>
    <w:rsid w:val="00741CFA"/>
    <w:rsid w:val="00742104"/>
    <w:rsid w:val="007426CC"/>
    <w:rsid w:val="00742823"/>
    <w:rsid w:val="007429E6"/>
    <w:rsid w:val="00742DE1"/>
    <w:rsid w:val="00742E2F"/>
    <w:rsid w:val="00743E99"/>
    <w:rsid w:val="0074499B"/>
    <w:rsid w:val="00745B2F"/>
    <w:rsid w:val="00745D4C"/>
    <w:rsid w:val="0074624D"/>
    <w:rsid w:val="007464B2"/>
    <w:rsid w:val="00750403"/>
    <w:rsid w:val="00750411"/>
    <w:rsid w:val="00750BCC"/>
    <w:rsid w:val="00750D7A"/>
    <w:rsid w:val="00751131"/>
    <w:rsid w:val="0075122C"/>
    <w:rsid w:val="0075134E"/>
    <w:rsid w:val="00751424"/>
    <w:rsid w:val="00751B97"/>
    <w:rsid w:val="00752532"/>
    <w:rsid w:val="00752A23"/>
    <w:rsid w:val="00752CC3"/>
    <w:rsid w:val="0075349D"/>
    <w:rsid w:val="0075431C"/>
    <w:rsid w:val="00754411"/>
    <w:rsid w:val="00754625"/>
    <w:rsid w:val="0075550B"/>
    <w:rsid w:val="00755F5F"/>
    <w:rsid w:val="00756732"/>
    <w:rsid w:val="00757AF3"/>
    <w:rsid w:val="0076055C"/>
    <w:rsid w:val="007609DD"/>
    <w:rsid w:val="00761410"/>
    <w:rsid w:val="0076152E"/>
    <w:rsid w:val="00761E84"/>
    <w:rsid w:val="00761FD2"/>
    <w:rsid w:val="00763028"/>
    <w:rsid w:val="007638DB"/>
    <w:rsid w:val="00763A07"/>
    <w:rsid w:val="00763AED"/>
    <w:rsid w:val="0076401D"/>
    <w:rsid w:val="007643CA"/>
    <w:rsid w:val="00764909"/>
    <w:rsid w:val="00765263"/>
    <w:rsid w:val="007668D4"/>
    <w:rsid w:val="00766CD4"/>
    <w:rsid w:val="0076758B"/>
    <w:rsid w:val="00767633"/>
    <w:rsid w:val="007676F6"/>
    <w:rsid w:val="0076778E"/>
    <w:rsid w:val="0077065E"/>
    <w:rsid w:val="007709CC"/>
    <w:rsid w:val="00770EFF"/>
    <w:rsid w:val="00770F2D"/>
    <w:rsid w:val="007720FA"/>
    <w:rsid w:val="00772F4B"/>
    <w:rsid w:val="00773036"/>
    <w:rsid w:val="007733B2"/>
    <w:rsid w:val="007738A7"/>
    <w:rsid w:val="00773B8D"/>
    <w:rsid w:val="00774260"/>
    <w:rsid w:val="00774599"/>
    <w:rsid w:val="00774AB4"/>
    <w:rsid w:val="007753AC"/>
    <w:rsid w:val="007759EE"/>
    <w:rsid w:val="00775FD0"/>
    <w:rsid w:val="0077657E"/>
    <w:rsid w:val="00776AA5"/>
    <w:rsid w:val="00776F4C"/>
    <w:rsid w:val="00777014"/>
    <w:rsid w:val="00777175"/>
    <w:rsid w:val="00777318"/>
    <w:rsid w:val="00777E4F"/>
    <w:rsid w:val="00777EF9"/>
    <w:rsid w:val="007800DC"/>
    <w:rsid w:val="00781368"/>
    <w:rsid w:val="00781484"/>
    <w:rsid w:val="0078192D"/>
    <w:rsid w:val="00782359"/>
    <w:rsid w:val="007825F8"/>
    <w:rsid w:val="007828DD"/>
    <w:rsid w:val="0078292A"/>
    <w:rsid w:val="00782D21"/>
    <w:rsid w:val="00782DD9"/>
    <w:rsid w:val="00782FA4"/>
    <w:rsid w:val="00783010"/>
    <w:rsid w:val="0078328B"/>
    <w:rsid w:val="0078352B"/>
    <w:rsid w:val="00783905"/>
    <w:rsid w:val="00784264"/>
    <w:rsid w:val="00784449"/>
    <w:rsid w:val="00784795"/>
    <w:rsid w:val="00784A4C"/>
    <w:rsid w:val="007853DE"/>
    <w:rsid w:val="007856B8"/>
    <w:rsid w:val="00785765"/>
    <w:rsid w:val="00786331"/>
    <w:rsid w:val="007865E5"/>
    <w:rsid w:val="00786656"/>
    <w:rsid w:val="00786780"/>
    <w:rsid w:val="007875AB"/>
    <w:rsid w:val="00787612"/>
    <w:rsid w:val="00787C3B"/>
    <w:rsid w:val="00790279"/>
    <w:rsid w:val="0079067F"/>
    <w:rsid w:val="00791C66"/>
    <w:rsid w:val="007925B3"/>
    <w:rsid w:val="00792A28"/>
    <w:rsid w:val="00792BD9"/>
    <w:rsid w:val="007930A9"/>
    <w:rsid w:val="00793411"/>
    <w:rsid w:val="0079370D"/>
    <w:rsid w:val="00793BBB"/>
    <w:rsid w:val="0079474F"/>
    <w:rsid w:val="0079520F"/>
    <w:rsid w:val="00795560"/>
    <w:rsid w:val="007958B1"/>
    <w:rsid w:val="00795E00"/>
    <w:rsid w:val="00795FBD"/>
    <w:rsid w:val="00796E46"/>
    <w:rsid w:val="0079724D"/>
    <w:rsid w:val="00797577"/>
    <w:rsid w:val="0079781C"/>
    <w:rsid w:val="00797AAA"/>
    <w:rsid w:val="00797C95"/>
    <w:rsid w:val="007A0120"/>
    <w:rsid w:val="007A056E"/>
    <w:rsid w:val="007A076F"/>
    <w:rsid w:val="007A0C79"/>
    <w:rsid w:val="007A108C"/>
    <w:rsid w:val="007A1123"/>
    <w:rsid w:val="007A167D"/>
    <w:rsid w:val="007A1E08"/>
    <w:rsid w:val="007A22C4"/>
    <w:rsid w:val="007A289B"/>
    <w:rsid w:val="007A377D"/>
    <w:rsid w:val="007A392A"/>
    <w:rsid w:val="007A459A"/>
    <w:rsid w:val="007A53C7"/>
    <w:rsid w:val="007A60B7"/>
    <w:rsid w:val="007A64FD"/>
    <w:rsid w:val="007A695E"/>
    <w:rsid w:val="007A6DC8"/>
    <w:rsid w:val="007A6FBF"/>
    <w:rsid w:val="007A71DF"/>
    <w:rsid w:val="007A71E5"/>
    <w:rsid w:val="007A73E7"/>
    <w:rsid w:val="007A7ADE"/>
    <w:rsid w:val="007A7F38"/>
    <w:rsid w:val="007B02F3"/>
    <w:rsid w:val="007B038A"/>
    <w:rsid w:val="007B0A4D"/>
    <w:rsid w:val="007B0B71"/>
    <w:rsid w:val="007B0BB6"/>
    <w:rsid w:val="007B0FC7"/>
    <w:rsid w:val="007B15FC"/>
    <w:rsid w:val="007B16F1"/>
    <w:rsid w:val="007B1D5A"/>
    <w:rsid w:val="007B1F69"/>
    <w:rsid w:val="007B2575"/>
    <w:rsid w:val="007B28A4"/>
    <w:rsid w:val="007B28FE"/>
    <w:rsid w:val="007B2C18"/>
    <w:rsid w:val="007B31CB"/>
    <w:rsid w:val="007B36BE"/>
    <w:rsid w:val="007B36C4"/>
    <w:rsid w:val="007B3CBA"/>
    <w:rsid w:val="007B3E89"/>
    <w:rsid w:val="007B46F2"/>
    <w:rsid w:val="007B4A66"/>
    <w:rsid w:val="007B4A76"/>
    <w:rsid w:val="007B5134"/>
    <w:rsid w:val="007B53D0"/>
    <w:rsid w:val="007B54C3"/>
    <w:rsid w:val="007B565F"/>
    <w:rsid w:val="007B5C4C"/>
    <w:rsid w:val="007B5E2D"/>
    <w:rsid w:val="007B67DB"/>
    <w:rsid w:val="007B6AAF"/>
    <w:rsid w:val="007B7388"/>
    <w:rsid w:val="007B7E1A"/>
    <w:rsid w:val="007C0EC8"/>
    <w:rsid w:val="007C1964"/>
    <w:rsid w:val="007C1BDB"/>
    <w:rsid w:val="007C1C8C"/>
    <w:rsid w:val="007C2AF2"/>
    <w:rsid w:val="007C3EFD"/>
    <w:rsid w:val="007C4523"/>
    <w:rsid w:val="007C4AF7"/>
    <w:rsid w:val="007C4E96"/>
    <w:rsid w:val="007C50FE"/>
    <w:rsid w:val="007C524F"/>
    <w:rsid w:val="007C560A"/>
    <w:rsid w:val="007C5A08"/>
    <w:rsid w:val="007C63EA"/>
    <w:rsid w:val="007C65D7"/>
    <w:rsid w:val="007C6669"/>
    <w:rsid w:val="007C670F"/>
    <w:rsid w:val="007C69CB"/>
    <w:rsid w:val="007C6E0F"/>
    <w:rsid w:val="007C756E"/>
    <w:rsid w:val="007D066B"/>
    <w:rsid w:val="007D128D"/>
    <w:rsid w:val="007D1F9F"/>
    <w:rsid w:val="007D27B5"/>
    <w:rsid w:val="007D305F"/>
    <w:rsid w:val="007D3338"/>
    <w:rsid w:val="007D35D6"/>
    <w:rsid w:val="007D3EAB"/>
    <w:rsid w:val="007D409B"/>
    <w:rsid w:val="007D4AC3"/>
    <w:rsid w:val="007D4B1E"/>
    <w:rsid w:val="007D4C81"/>
    <w:rsid w:val="007D4D60"/>
    <w:rsid w:val="007D4F15"/>
    <w:rsid w:val="007D566D"/>
    <w:rsid w:val="007D6149"/>
    <w:rsid w:val="007D624C"/>
    <w:rsid w:val="007D691D"/>
    <w:rsid w:val="007D6C47"/>
    <w:rsid w:val="007D7384"/>
    <w:rsid w:val="007D73CF"/>
    <w:rsid w:val="007E0FDF"/>
    <w:rsid w:val="007E0FF2"/>
    <w:rsid w:val="007E1621"/>
    <w:rsid w:val="007E2B78"/>
    <w:rsid w:val="007E389E"/>
    <w:rsid w:val="007E3BBC"/>
    <w:rsid w:val="007E3C42"/>
    <w:rsid w:val="007E46E6"/>
    <w:rsid w:val="007E47D4"/>
    <w:rsid w:val="007E4E08"/>
    <w:rsid w:val="007E5008"/>
    <w:rsid w:val="007E53E2"/>
    <w:rsid w:val="007E5893"/>
    <w:rsid w:val="007E5BB9"/>
    <w:rsid w:val="007E62E1"/>
    <w:rsid w:val="007E6BD0"/>
    <w:rsid w:val="007E6C04"/>
    <w:rsid w:val="007E7242"/>
    <w:rsid w:val="007E7601"/>
    <w:rsid w:val="007E79C4"/>
    <w:rsid w:val="007E7C17"/>
    <w:rsid w:val="007E7C28"/>
    <w:rsid w:val="007F0264"/>
    <w:rsid w:val="007F0F51"/>
    <w:rsid w:val="007F10E4"/>
    <w:rsid w:val="007F1157"/>
    <w:rsid w:val="007F119B"/>
    <w:rsid w:val="007F122D"/>
    <w:rsid w:val="007F15D7"/>
    <w:rsid w:val="007F1F2E"/>
    <w:rsid w:val="007F1F5D"/>
    <w:rsid w:val="007F33FA"/>
    <w:rsid w:val="007F3538"/>
    <w:rsid w:val="007F374E"/>
    <w:rsid w:val="007F3DD3"/>
    <w:rsid w:val="007F3F79"/>
    <w:rsid w:val="007F4081"/>
    <w:rsid w:val="007F4287"/>
    <w:rsid w:val="007F4B20"/>
    <w:rsid w:val="007F5173"/>
    <w:rsid w:val="007F5450"/>
    <w:rsid w:val="007F5760"/>
    <w:rsid w:val="007F5849"/>
    <w:rsid w:val="007F6B30"/>
    <w:rsid w:val="007F6D9F"/>
    <w:rsid w:val="007F75CE"/>
    <w:rsid w:val="007F7717"/>
    <w:rsid w:val="007F7783"/>
    <w:rsid w:val="007F7AF8"/>
    <w:rsid w:val="007F7EA9"/>
    <w:rsid w:val="008003CD"/>
    <w:rsid w:val="008008A3"/>
    <w:rsid w:val="00800942"/>
    <w:rsid w:val="00800B6A"/>
    <w:rsid w:val="00800EED"/>
    <w:rsid w:val="0080130F"/>
    <w:rsid w:val="0080140E"/>
    <w:rsid w:val="00802603"/>
    <w:rsid w:val="00802A50"/>
    <w:rsid w:val="00802F31"/>
    <w:rsid w:val="00803521"/>
    <w:rsid w:val="00803EC0"/>
    <w:rsid w:val="00804556"/>
    <w:rsid w:val="00804DF5"/>
    <w:rsid w:val="00805814"/>
    <w:rsid w:val="0080591C"/>
    <w:rsid w:val="00805DB7"/>
    <w:rsid w:val="00806378"/>
    <w:rsid w:val="00806C49"/>
    <w:rsid w:val="00806D04"/>
    <w:rsid w:val="00806DFC"/>
    <w:rsid w:val="00807614"/>
    <w:rsid w:val="00807ADD"/>
    <w:rsid w:val="00807BCE"/>
    <w:rsid w:val="00807BF1"/>
    <w:rsid w:val="0081131D"/>
    <w:rsid w:val="008113E2"/>
    <w:rsid w:val="00811790"/>
    <w:rsid w:val="0081182B"/>
    <w:rsid w:val="008119F9"/>
    <w:rsid w:val="00811CCA"/>
    <w:rsid w:val="00812D85"/>
    <w:rsid w:val="00813DCD"/>
    <w:rsid w:val="0081490C"/>
    <w:rsid w:val="00814A06"/>
    <w:rsid w:val="00814FA4"/>
    <w:rsid w:val="00815508"/>
    <w:rsid w:val="00815B84"/>
    <w:rsid w:val="00815C7E"/>
    <w:rsid w:val="00815E13"/>
    <w:rsid w:val="00816662"/>
    <w:rsid w:val="0081699B"/>
    <w:rsid w:val="00816A81"/>
    <w:rsid w:val="00816FC8"/>
    <w:rsid w:val="00817F97"/>
    <w:rsid w:val="008206E0"/>
    <w:rsid w:val="0082086D"/>
    <w:rsid w:val="00820E85"/>
    <w:rsid w:val="00821A14"/>
    <w:rsid w:val="00821FB6"/>
    <w:rsid w:val="00822CF2"/>
    <w:rsid w:val="00822D0F"/>
    <w:rsid w:val="0082344D"/>
    <w:rsid w:val="008237A4"/>
    <w:rsid w:val="00823AEC"/>
    <w:rsid w:val="00824383"/>
    <w:rsid w:val="00824E1F"/>
    <w:rsid w:val="00825336"/>
    <w:rsid w:val="00825B4C"/>
    <w:rsid w:val="00825ED3"/>
    <w:rsid w:val="00825EE9"/>
    <w:rsid w:val="00826424"/>
    <w:rsid w:val="00826816"/>
    <w:rsid w:val="00826921"/>
    <w:rsid w:val="008270D9"/>
    <w:rsid w:val="00827594"/>
    <w:rsid w:val="0082794B"/>
    <w:rsid w:val="00827F87"/>
    <w:rsid w:val="00830A96"/>
    <w:rsid w:val="00830BC4"/>
    <w:rsid w:val="00831364"/>
    <w:rsid w:val="00831572"/>
    <w:rsid w:val="008317E1"/>
    <w:rsid w:val="00832326"/>
    <w:rsid w:val="008326DC"/>
    <w:rsid w:val="00833019"/>
    <w:rsid w:val="0083312F"/>
    <w:rsid w:val="008332E4"/>
    <w:rsid w:val="00833C67"/>
    <w:rsid w:val="0083465C"/>
    <w:rsid w:val="00834897"/>
    <w:rsid w:val="00834A44"/>
    <w:rsid w:val="00835764"/>
    <w:rsid w:val="00836045"/>
    <w:rsid w:val="008361C2"/>
    <w:rsid w:val="0083690C"/>
    <w:rsid w:val="00836C22"/>
    <w:rsid w:val="0083797D"/>
    <w:rsid w:val="0084037F"/>
    <w:rsid w:val="00840795"/>
    <w:rsid w:val="00840856"/>
    <w:rsid w:val="008408FB"/>
    <w:rsid w:val="00841089"/>
    <w:rsid w:val="008417CB"/>
    <w:rsid w:val="0084181A"/>
    <w:rsid w:val="0084182C"/>
    <w:rsid w:val="00841EC0"/>
    <w:rsid w:val="00842138"/>
    <w:rsid w:val="008424E4"/>
    <w:rsid w:val="008424F8"/>
    <w:rsid w:val="0084280E"/>
    <w:rsid w:val="00842869"/>
    <w:rsid w:val="008440E9"/>
    <w:rsid w:val="008449BC"/>
    <w:rsid w:val="00844E25"/>
    <w:rsid w:val="008450CD"/>
    <w:rsid w:val="00845C67"/>
    <w:rsid w:val="00845CC6"/>
    <w:rsid w:val="008465F9"/>
    <w:rsid w:val="00846AB1"/>
    <w:rsid w:val="00846B16"/>
    <w:rsid w:val="00846CC8"/>
    <w:rsid w:val="00847B91"/>
    <w:rsid w:val="00847FEC"/>
    <w:rsid w:val="00850393"/>
    <w:rsid w:val="00850880"/>
    <w:rsid w:val="00850A85"/>
    <w:rsid w:val="00850B6F"/>
    <w:rsid w:val="00850C6F"/>
    <w:rsid w:val="00851262"/>
    <w:rsid w:val="0085164E"/>
    <w:rsid w:val="00851DDF"/>
    <w:rsid w:val="0085274B"/>
    <w:rsid w:val="00852824"/>
    <w:rsid w:val="008528C2"/>
    <w:rsid w:val="00853D2B"/>
    <w:rsid w:val="008540EB"/>
    <w:rsid w:val="00854592"/>
    <w:rsid w:val="00854733"/>
    <w:rsid w:val="00854C09"/>
    <w:rsid w:val="00855295"/>
    <w:rsid w:val="00855368"/>
    <w:rsid w:val="0085539A"/>
    <w:rsid w:val="008554EA"/>
    <w:rsid w:val="00856509"/>
    <w:rsid w:val="00856B32"/>
    <w:rsid w:val="008577DF"/>
    <w:rsid w:val="00857A13"/>
    <w:rsid w:val="00857AE9"/>
    <w:rsid w:val="008607B4"/>
    <w:rsid w:val="00860BC3"/>
    <w:rsid w:val="00860DAC"/>
    <w:rsid w:val="008619C6"/>
    <w:rsid w:val="00861FA8"/>
    <w:rsid w:val="00862579"/>
    <w:rsid w:val="008628D9"/>
    <w:rsid w:val="00864145"/>
    <w:rsid w:val="0086464E"/>
    <w:rsid w:val="0086467C"/>
    <w:rsid w:val="008653BE"/>
    <w:rsid w:val="00865594"/>
    <w:rsid w:val="008666C2"/>
    <w:rsid w:val="0086696D"/>
    <w:rsid w:val="00866B83"/>
    <w:rsid w:val="00867027"/>
    <w:rsid w:val="008671E9"/>
    <w:rsid w:val="00867429"/>
    <w:rsid w:val="00870B78"/>
    <w:rsid w:val="00870EEA"/>
    <w:rsid w:val="00871017"/>
    <w:rsid w:val="008716F2"/>
    <w:rsid w:val="008718D0"/>
    <w:rsid w:val="008718FA"/>
    <w:rsid w:val="0087198C"/>
    <w:rsid w:val="00871A41"/>
    <w:rsid w:val="00872103"/>
    <w:rsid w:val="008724A2"/>
    <w:rsid w:val="00872960"/>
    <w:rsid w:val="008729AE"/>
    <w:rsid w:val="00872AEF"/>
    <w:rsid w:val="00872FFE"/>
    <w:rsid w:val="008731E5"/>
    <w:rsid w:val="0087343E"/>
    <w:rsid w:val="00873AF1"/>
    <w:rsid w:val="00873E37"/>
    <w:rsid w:val="0087542F"/>
    <w:rsid w:val="00875795"/>
    <w:rsid w:val="00875974"/>
    <w:rsid w:val="00875C0B"/>
    <w:rsid w:val="00875EDC"/>
    <w:rsid w:val="00876338"/>
    <w:rsid w:val="008763E6"/>
    <w:rsid w:val="00876626"/>
    <w:rsid w:val="00876689"/>
    <w:rsid w:val="00876693"/>
    <w:rsid w:val="00876CB1"/>
    <w:rsid w:val="00876FCF"/>
    <w:rsid w:val="0087712A"/>
    <w:rsid w:val="00877564"/>
    <w:rsid w:val="00877ABA"/>
    <w:rsid w:val="0088091F"/>
    <w:rsid w:val="00880922"/>
    <w:rsid w:val="008815CE"/>
    <w:rsid w:val="008817FA"/>
    <w:rsid w:val="0088206B"/>
    <w:rsid w:val="0088333B"/>
    <w:rsid w:val="008837FA"/>
    <w:rsid w:val="00884D2F"/>
    <w:rsid w:val="008851BE"/>
    <w:rsid w:val="00885DB0"/>
    <w:rsid w:val="00886320"/>
    <w:rsid w:val="0088711D"/>
    <w:rsid w:val="00887D00"/>
    <w:rsid w:val="00890741"/>
    <w:rsid w:val="0089093C"/>
    <w:rsid w:val="00890945"/>
    <w:rsid w:val="00890B2C"/>
    <w:rsid w:val="00890D2E"/>
    <w:rsid w:val="0089116E"/>
    <w:rsid w:val="00893040"/>
    <w:rsid w:val="008931F5"/>
    <w:rsid w:val="0089380F"/>
    <w:rsid w:val="00893981"/>
    <w:rsid w:val="00893EC9"/>
    <w:rsid w:val="0089401B"/>
    <w:rsid w:val="0089407B"/>
    <w:rsid w:val="00894422"/>
    <w:rsid w:val="00894C20"/>
    <w:rsid w:val="00895364"/>
    <w:rsid w:val="00895644"/>
    <w:rsid w:val="0089682A"/>
    <w:rsid w:val="0089683E"/>
    <w:rsid w:val="008970BA"/>
    <w:rsid w:val="00897272"/>
    <w:rsid w:val="008978EF"/>
    <w:rsid w:val="00897902"/>
    <w:rsid w:val="0089791F"/>
    <w:rsid w:val="008A0589"/>
    <w:rsid w:val="008A06CD"/>
    <w:rsid w:val="008A0721"/>
    <w:rsid w:val="008A0754"/>
    <w:rsid w:val="008A0BA1"/>
    <w:rsid w:val="008A0CF4"/>
    <w:rsid w:val="008A12C0"/>
    <w:rsid w:val="008A12D0"/>
    <w:rsid w:val="008A18F1"/>
    <w:rsid w:val="008A2237"/>
    <w:rsid w:val="008A2A4A"/>
    <w:rsid w:val="008A2ACC"/>
    <w:rsid w:val="008A2B30"/>
    <w:rsid w:val="008A2B70"/>
    <w:rsid w:val="008A2EB2"/>
    <w:rsid w:val="008A39E0"/>
    <w:rsid w:val="008A3D3C"/>
    <w:rsid w:val="008A42B2"/>
    <w:rsid w:val="008A48DA"/>
    <w:rsid w:val="008A4CF4"/>
    <w:rsid w:val="008A5170"/>
    <w:rsid w:val="008A5AE9"/>
    <w:rsid w:val="008A5B77"/>
    <w:rsid w:val="008A5BAA"/>
    <w:rsid w:val="008A5CA5"/>
    <w:rsid w:val="008A6643"/>
    <w:rsid w:val="008A6F2E"/>
    <w:rsid w:val="008A7F57"/>
    <w:rsid w:val="008B07B4"/>
    <w:rsid w:val="008B22F4"/>
    <w:rsid w:val="008B23FA"/>
    <w:rsid w:val="008B2CE0"/>
    <w:rsid w:val="008B3037"/>
    <w:rsid w:val="008B327D"/>
    <w:rsid w:val="008B338A"/>
    <w:rsid w:val="008B36C4"/>
    <w:rsid w:val="008B4511"/>
    <w:rsid w:val="008B4B52"/>
    <w:rsid w:val="008B5073"/>
    <w:rsid w:val="008B526D"/>
    <w:rsid w:val="008B5671"/>
    <w:rsid w:val="008B67E4"/>
    <w:rsid w:val="008B68BC"/>
    <w:rsid w:val="008B70E1"/>
    <w:rsid w:val="008B7295"/>
    <w:rsid w:val="008B7728"/>
    <w:rsid w:val="008B796C"/>
    <w:rsid w:val="008B7CD7"/>
    <w:rsid w:val="008C00FF"/>
    <w:rsid w:val="008C094D"/>
    <w:rsid w:val="008C0DA5"/>
    <w:rsid w:val="008C144F"/>
    <w:rsid w:val="008C194D"/>
    <w:rsid w:val="008C23D2"/>
    <w:rsid w:val="008C2518"/>
    <w:rsid w:val="008C4A67"/>
    <w:rsid w:val="008C4AC7"/>
    <w:rsid w:val="008C4FBA"/>
    <w:rsid w:val="008C6113"/>
    <w:rsid w:val="008C64A5"/>
    <w:rsid w:val="008C6C7F"/>
    <w:rsid w:val="008C74B6"/>
    <w:rsid w:val="008C7904"/>
    <w:rsid w:val="008D0107"/>
    <w:rsid w:val="008D034B"/>
    <w:rsid w:val="008D067A"/>
    <w:rsid w:val="008D0D21"/>
    <w:rsid w:val="008D13E5"/>
    <w:rsid w:val="008D1D83"/>
    <w:rsid w:val="008D2B7B"/>
    <w:rsid w:val="008D3144"/>
    <w:rsid w:val="008D358B"/>
    <w:rsid w:val="008D3EA8"/>
    <w:rsid w:val="008D405F"/>
    <w:rsid w:val="008D4742"/>
    <w:rsid w:val="008D47D7"/>
    <w:rsid w:val="008D49AC"/>
    <w:rsid w:val="008D4B4A"/>
    <w:rsid w:val="008D4B8F"/>
    <w:rsid w:val="008D4E35"/>
    <w:rsid w:val="008D55F2"/>
    <w:rsid w:val="008D5611"/>
    <w:rsid w:val="008D5B01"/>
    <w:rsid w:val="008D5C0E"/>
    <w:rsid w:val="008D5C7A"/>
    <w:rsid w:val="008D5D19"/>
    <w:rsid w:val="008D5D95"/>
    <w:rsid w:val="008D6B7A"/>
    <w:rsid w:val="008D6D1C"/>
    <w:rsid w:val="008D7721"/>
    <w:rsid w:val="008D7EE1"/>
    <w:rsid w:val="008E01B7"/>
    <w:rsid w:val="008E12AE"/>
    <w:rsid w:val="008E1438"/>
    <w:rsid w:val="008E1453"/>
    <w:rsid w:val="008E193D"/>
    <w:rsid w:val="008E2670"/>
    <w:rsid w:val="008E2AB4"/>
    <w:rsid w:val="008E3881"/>
    <w:rsid w:val="008E3A85"/>
    <w:rsid w:val="008E3E38"/>
    <w:rsid w:val="008E4C4E"/>
    <w:rsid w:val="008E5187"/>
    <w:rsid w:val="008E5279"/>
    <w:rsid w:val="008E5309"/>
    <w:rsid w:val="008E5DDD"/>
    <w:rsid w:val="008E6079"/>
    <w:rsid w:val="008E653E"/>
    <w:rsid w:val="008E6F0A"/>
    <w:rsid w:val="008E714B"/>
    <w:rsid w:val="008E761A"/>
    <w:rsid w:val="008E7922"/>
    <w:rsid w:val="008E7994"/>
    <w:rsid w:val="008E7C54"/>
    <w:rsid w:val="008E7DC1"/>
    <w:rsid w:val="008E7F4B"/>
    <w:rsid w:val="008F02B5"/>
    <w:rsid w:val="008F1095"/>
    <w:rsid w:val="008F15E3"/>
    <w:rsid w:val="008F19D5"/>
    <w:rsid w:val="008F1B3B"/>
    <w:rsid w:val="008F1E37"/>
    <w:rsid w:val="008F1F48"/>
    <w:rsid w:val="008F2158"/>
    <w:rsid w:val="008F2E2D"/>
    <w:rsid w:val="008F38E1"/>
    <w:rsid w:val="008F3943"/>
    <w:rsid w:val="008F3DB3"/>
    <w:rsid w:val="008F4138"/>
    <w:rsid w:val="008F47F0"/>
    <w:rsid w:val="008F4D1C"/>
    <w:rsid w:val="008F5033"/>
    <w:rsid w:val="008F5721"/>
    <w:rsid w:val="008F64F2"/>
    <w:rsid w:val="008F772D"/>
    <w:rsid w:val="009009FD"/>
    <w:rsid w:val="00901628"/>
    <w:rsid w:val="0090164A"/>
    <w:rsid w:val="00902014"/>
    <w:rsid w:val="009025D2"/>
    <w:rsid w:val="00902C51"/>
    <w:rsid w:val="00902D76"/>
    <w:rsid w:val="00902E2F"/>
    <w:rsid w:val="009030F8"/>
    <w:rsid w:val="00903D9B"/>
    <w:rsid w:val="00903E6E"/>
    <w:rsid w:val="00903E89"/>
    <w:rsid w:val="0090416F"/>
    <w:rsid w:val="0090418C"/>
    <w:rsid w:val="00904EAC"/>
    <w:rsid w:val="0090502B"/>
    <w:rsid w:val="0090516C"/>
    <w:rsid w:val="009054D8"/>
    <w:rsid w:val="0090552D"/>
    <w:rsid w:val="00905E15"/>
    <w:rsid w:val="009062F0"/>
    <w:rsid w:val="00906307"/>
    <w:rsid w:val="0090689F"/>
    <w:rsid w:val="00907843"/>
    <w:rsid w:val="0091053F"/>
    <w:rsid w:val="00911134"/>
    <w:rsid w:val="009111F0"/>
    <w:rsid w:val="00911540"/>
    <w:rsid w:val="009121AE"/>
    <w:rsid w:val="00912670"/>
    <w:rsid w:val="00912CB0"/>
    <w:rsid w:val="00913014"/>
    <w:rsid w:val="0091329E"/>
    <w:rsid w:val="00915D13"/>
    <w:rsid w:val="009162C0"/>
    <w:rsid w:val="0091645D"/>
    <w:rsid w:val="00916594"/>
    <w:rsid w:val="00917451"/>
    <w:rsid w:val="00917F48"/>
    <w:rsid w:val="00920089"/>
    <w:rsid w:val="009203F2"/>
    <w:rsid w:val="00920C72"/>
    <w:rsid w:val="00920DB4"/>
    <w:rsid w:val="00921D14"/>
    <w:rsid w:val="009222EE"/>
    <w:rsid w:val="00922E50"/>
    <w:rsid w:val="00923666"/>
    <w:rsid w:val="00923F25"/>
    <w:rsid w:val="00924597"/>
    <w:rsid w:val="00924604"/>
    <w:rsid w:val="0092497E"/>
    <w:rsid w:val="00924B69"/>
    <w:rsid w:val="00925379"/>
    <w:rsid w:val="00925A9F"/>
    <w:rsid w:val="00925C24"/>
    <w:rsid w:val="00925D9E"/>
    <w:rsid w:val="00925E56"/>
    <w:rsid w:val="00925FC7"/>
    <w:rsid w:val="009261AB"/>
    <w:rsid w:val="00926208"/>
    <w:rsid w:val="00926515"/>
    <w:rsid w:val="009266AA"/>
    <w:rsid w:val="00926779"/>
    <w:rsid w:val="009267E5"/>
    <w:rsid w:val="00927165"/>
    <w:rsid w:val="009273DA"/>
    <w:rsid w:val="009279B0"/>
    <w:rsid w:val="00927C5E"/>
    <w:rsid w:val="00927CAB"/>
    <w:rsid w:val="00927DD0"/>
    <w:rsid w:val="00927DF0"/>
    <w:rsid w:val="0093023E"/>
    <w:rsid w:val="0093090E"/>
    <w:rsid w:val="00930D85"/>
    <w:rsid w:val="00930EE1"/>
    <w:rsid w:val="0093155A"/>
    <w:rsid w:val="00931E1F"/>
    <w:rsid w:val="009324D4"/>
    <w:rsid w:val="0093294E"/>
    <w:rsid w:val="00932E83"/>
    <w:rsid w:val="00933351"/>
    <w:rsid w:val="00933977"/>
    <w:rsid w:val="00933A83"/>
    <w:rsid w:val="00935743"/>
    <w:rsid w:val="009361EC"/>
    <w:rsid w:val="00936525"/>
    <w:rsid w:val="00936558"/>
    <w:rsid w:val="009366C6"/>
    <w:rsid w:val="00937A7D"/>
    <w:rsid w:val="00937DDA"/>
    <w:rsid w:val="0094021D"/>
    <w:rsid w:val="00940C44"/>
    <w:rsid w:val="00941158"/>
    <w:rsid w:val="0094141B"/>
    <w:rsid w:val="00941C89"/>
    <w:rsid w:val="00942306"/>
    <w:rsid w:val="0094232B"/>
    <w:rsid w:val="00942854"/>
    <w:rsid w:val="009429E9"/>
    <w:rsid w:val="00942ED3"/>
    <w:rsid w:val="00942F03"/>
    <w:rsid w:val="00943296"/>
    <w:rsid w:val="009439B2"/>
    <w:rsid w:val="00943A85"/>
    <w:rsid w:val="00943D4E"/>
    <w:rsid w:val="00944061"/>
    <w:rsid w:val="00945173"/>
    <w:rsid w:val="00945672"/>
    <w:rsid w:val="009456F6"/>
    <w:rsid w:val="009459FB"/>
    <w:rsid w:val="00945C9D"/>
    <w:rsid w:val="00946036"/>
    <w:rsid w:val="009466A8"/>
    <w:rsid w:val="00946AAF"/>
    <w:rsid w:val="00946B2C"/>
    <w:rsid w:val="00946F51"/>
    <w:rsid w:val="00947102"/>
    <w:rsid w:val="0094719B"/>
    <w:rsid w:val="00947798"/>
    <w:rsid w:val="00947A95"/>
    <w:rsid w:val="009500A1"/>
    <w:rsid w:val="009503CE"/>
    <w:rsid w:val="0095055E"/>
    <w:rsid w:val="009506BB"/>
    <w:rsid w:val="00950997"/>
    <w:rsid w:val="0095185E"/>
    <w:rsid w:val="009518E7"/>
    <w:rsid w:val="00951B2E"/>
    <w:rsid w:val="009527B4"/>
    <w:rsid w:val="00952D9E"/>
    <w:rsid w:val="00953263"/>
    <w:rsid w:val="00953374"/>
    <w:rsid w:val="00953CBB"/>
    <w:rsid w:val="00953E32"/>
    <w:rsid w:val="00954041"/>
    <w:rsid w:val="009544F0"/>
    <w:rsid w:val="0095470C"/>
    <w:rsid w:val="00954B6B"/>
    <w:rsid w:val="00954BAF"/>
    <w:rsid w:val="00954F7C"/>
    <w:rsid w:val="00955BC9"/>
    <w:rsid w:val="00955E3E"/>
    <w:rsid w:val="00955FE9"/>
    <w:rsid w:val="0095613B"/>
    <w:rsid w:val="009562D4"/>
    <w:rsid w:val="0095633F"/>
    <w:rsid w:val="00956700"/>
    <w:rsid w:val="00956D3B"/>
    <w:rsid w:val="009573FF"/>
    <w:rsid w:val="0095784B"/>
    <w:rsid w:val="00957C48"/>
    <w:rsid w:val="009601CB"/>
    <w:rsid w:val="00960C84"/>
    <w:rsid w:val="00960E9D"/>
    <w:rsid w:val="00960F8E"/>
    <w:rsid w:val="00960FDF"/>
    <w:rsid w:val="00961037"/>
    <w:rsid w:val="00962575"/>
    <w:rsid w:val="00962EA3"/>
    <w:rsid w:val="00963DBB"/>
    <w:rsid w:val="00964064"/>
    <w:rsid w:val="00964080"/>
    <w:rsid w:val="00964309"/>
    <w:rsid w:val="00964313"/>
    <w:rsid w:val="009647D0"/>
    <w:rsid w:val="00964D1E"/>
    <w:rsid w:val="00964FA7"/>
    <w:rsid w:val="00965F4C"/>
    <w:rsid w:val="00966213"/>
    <w:rsid w:val="0096644C"/>
    <w:rsid w:val="009665B5"/>
    <w:rsid w:val="0096660D"/>
    <w:rsid w:val="00966FB8"/>
    <w:rsid w:val="00967868"/>
    <w:rsid w:val="00967B12"/>
    <w:rsid w:val="00967D96"/>
    <w:rsid w:val="00967FDC"/>
    <w:rsid w:val="00971033"/>
    <w:rsid w:val="009710AA"/>
    <w:rsid w:val="0097157D"/>
    <w:rsid w:val="00971733"/>
    <w:rsid w:val="00971C09"/>
    <w:rsid w:val="009721B7"/>
    <w:rsid w:val="00972391"/>
    <w:rsid w:val="00972CF4"/>
    <w:rsid w:val="00972E4C"/>
    <w:rsid w:val="009731FD"/>
    <w:rsid w:val="0097349F"/>
    <w:rsid w:val="00973639"/>
    <w:rsid w:val="009737B6"/>
    <w:rsid w:val="00974AD0"/>
    <w:rsid w:val="00974D0B"/>
    <w:rsid w:val="00975644"/>
    <w:rsid w:val="00975C05"/>
    <w:rsid w:val="00975D21"/>
    <w:rsid w:val="009760E8"/>
    <w:rsid w:val="0097622F"/>
    <w:rsid w:val="0097647B"/>
    <w:rsid w:val="009764C5"/>
    <w:rsid w:val="00976558"/>
    <w:rsid w:val="00976B42"/>
    <w:rsid w:val="00977BB0"/>
    <w:rsid w:val="00977F8F"/>
    <w:rsid w:val="0098062F"/>
    <w:rsid w:val="00980E20"/>
    <w:rsid w:val="00981930"/>
    <w:rsid w:val="00981F62"/>
    <w:rsid w:val="0098220E"/>
    <w:rsid w:val="009830D7"/>
    <w:rsid w:val="0098345A"/>
    <w:rsid w:val="00983B6C"/>
    <w:rsid w:val="00983DB3"/>
    <w:rsid w:val="0098428D"/>
    <w:rsid w:val="00984626"/>
    <w:rsid w:val="009847D8"/>
    <w:rsid w:val="00984FEB"/>
    <w:rsid w:val="00985379"/>
    <w:rsid w:val="00985641"/>
    <w:rsid w:val="00985655"/>
    <w:rsid w:val="00986178"/>
    <w:rsid w:val="009863DD"/>
    <w:rsid w:val="00986E91"/>
    <w:rsid w:val="0098708A"/>
    <w:rsid w:val="00987A0F"/>
    <w:rsid w:val="00990BBC"/>
    <w:rsid w:val="00990C9D"/>
    <w:rsid w:val="00990DFC"/>
    <w:rsid w:val="00991197"/>
    <w:rsid w:val="009912EC"/>
    <w:rsid w:val="0099174E"/>
    <w:rsid w:val="00991CBA"/>
    <w:rsid w:val="00992051"/>
    <w:rsid w:val="00992081"/>
    <w:rsid w:val="00992EA3"/>
    <w:rsid w:val="009935F5"/>
    <w:rsid w:val="00993621"/>
    <w:rsid w:val="00994611"/>
    <w:rsid w:val="00994E86"/>
    <w:rsid w:val="0099558E"/>
    <w:rsid w:val="00995654"/>
    <w:rsid w:val="009959F5"/>
    <w:rsid w:val="00995FDA"/>
    <w:rsid w:val="0099646F"/>
    <w:rsid w:val="00996853"/>
    <w:rsid w:val="00997766"/>
    <w:rsid w:val="009977FD"/>
    <w:rsid w:val="00997E5A"/>
    <w:rsid w:val="009A12FA"/>
    <w:rsid w:val="009A18FC"/>
    <w:rsid w:val="009A1A2C"/>
    <w:rsid w:val="009A1B2F"/>
    <w:rsid w:val="009A229B"/>
    <w:rsid w:val="009A2750"/>
    <w:rsid w:val="009A3BF0"/>
    <w:rsid w:val="009A3C45"/>
    <w:rsid w:val="009A3D50"/>
    <w:rsid w:val="009A50CC"/>
    <w:rsid w:val="009A5E8A"/>
    <w:rsid w:val="009A6056"/>
    <w:rsid w:val="009A6B42"/>
    <w:rsid w:val="009A70FC"/>
    <w:rsid w:val="009A73B5"/>
    <w:rsid w:val="009A7598"/>
    <w:rsid w:val="009B05CC"/>
    <w:rsid w:val="009B0724"/>
    <w:rsid w:val="009B0F06"/>
    <w:rsid w:val="009B102B"/>
    <w:rsid w:val="009B1600"/>
    <w:rsid w:val="009B17A0"/>
    <w:rsid w:val="009B194E"/>
    <w:rsid w:val="009B1FFA"/>
    <w:rsid w:val="009B201E"/>
    <w:rsid w:val="009B247C"/>
    <w:rsid w:val="009B2561"/>
    <w:rsid w:val="009B2CF5"/>
    <w:rsid w:val="009B2E4E"/>
    <w:rsid w:val="009B2FAE"/>
    <w:rsid w:val="009B32CB"/>
    <w:rsid w:val="009B3D26"/>
    <w:rsid w:val="009B3FAA"/>
    <w:rsid w:val="009B41BE"/>
    <w:rsid w:val="009B431D"/>
    <w:rsid w:val="009B6613"/>
    <w:rsid w:val="009B671A"/>
    <w:rsid w:val="009B6CE8"/>
    <w:rsid w:val="009B6CEC"/>
    <w:rsid w:val="009B6CF5"/>
    <w:rsid w:val="009B6F91"/>
    <w:rsid w:val="009B7398"/>
    <w:rsid w:val="009B7CBE"/>
    <w:rsid w:val="009B7EE8"/>
    <w:rsid w:val="009C0978"/>
    <w:rsid w:val="009C1E3D"/>
    <w:rsid w:val="009C1EAD"/>
    <w:rsid w:val="009C2289"/>
    <w:rsid w:val="009C338E"/>
    <w:rsid w:val="009C3747"/>
    <w:rsid w:val="009C3A9F"/>
    <w:rsid w:val="009C3E7B"/>
    <w:rsid w:val="009C4423"/>
    <w:rsid w:val="009C44F2"/>
    <w:rsid w:val="009C465A"/>
    <w:rsid w:val="009C47A9"/>
    <w:rsid w:val="009C5328"/>
    <w:rsid w:val="009C5A63"/>
    <w:rsid w:val="009C6063"/>
    <w:rsid w:val="009C61A6"/>
    <w:rsid w:val="009C6801"/>
    <w:rsid w:val="009C751B"/>
    <w:rsid w:val="009C76C9"/>
    <w:rsid w:val="009C785A"/>
    <w:rsid w:val="009D1102"/>
    <w:rsid w:val="009D1E63"/>
    <w:rsid w:val="009D2490"/>
    <w:rsid w:val="009D249B"/>
    <w:rsid w:val="009D26AC"/>
    <w:rsid w:val="009D29D4"/>
    <w:rsid w:val="009D2F15"/>
    <w:rsid w:val="009D2FFA"/>
    <w:rsid w:val="009D301E"/>
    <w:rsid w:val="009D3B17"/>
    <w:rsid w:val="009D3D85"/>
    <w:rsid w:val="009D45F1"/>
    <w:rsid w:val="009D4DEC"/>
    <w:rsid w:val="009D5B26"/>
    <w:rsid w:val="009D626F"/>
    <w:rsid w:val="009D7064"/>
    <w:rsid w:val="009D7267"/>
    <w:rsid w:val="009D7384"/>
    <w:rsid w:val="009D74CA"/>
    <w:rsid w:val="009D74CC"/>
    <w:rsid w:val="009D74E4"/>
    <w:rsid w:val="009D7B45"/>
    <w:rsid w:val="009D7D96"/>
    <w:rsid w:val="009E0071"/>
    <w:rsid w:val="009E04CC"/>
    <w:rsid w:val="009E06A1"/>
    <w:rsid w:val="009E1767"/>
    <w:rsid w:val="009E2072"/>
    <w:rsid w:val="009E212A"/>
    <w:rsid w:val="009E288C"/>
    <w:rsid w:val="009E2B19"/>
    <w:rsid w:val="009E3303"/>
    <w:rsid w:val="009E368C"/>
    <w:rsid w:val="009E4499"/>
    <w:rsid w:val="009E4E1A"/>
    <w:rsid w:val="009E4E97"/>
    <w:rsid w:val="009E54D1"/>
    <w:rsid w:val="009E5BF7"/>
    <w:rsid w:val="009E5F40"/>
    <w:rsid w:val="009E682E"/>
    <w:rsid w:val="009E71C8"/>
    <w:rsid w:val="009E7344"/>
    <w:rsid w:val="009E75A3"/>
    <w:rsid w:val="009E7840"/>
    <w:rsid w:val="009E7E89"/>
    <w:rsid w:val="009E7F86"/>
    <w:rsid w:val="009F0141"/>
    <w:rsid w:val="009F0AC9"/>
    <w:rsid w:val="009F0BF0"/>
    <w:rsid w:val="009F10EE"/>
    <w:rsid w:val="009F12CB"/>
    <w:rsid w:val="009F15AA"/>
    <w:rsid w:val="009F1C21"/>
    <w:rsid w:val="009F1EE5"/>
    <w:rsid w:val="009F21E2"/>
    <w:rsid w:val="009F2A41"/>
    <w:rsid w:val="009F2AE3"/>
    <w:rsid w:val="009F30B1"/>
    <w:rsid w:val="009F316C"/>
    <w:rsid w:val="009F3726"/>
    <w:rsid w:val="009F3B44"/>
    <w:rsid w:val="009F411A"/>
    <w:rsid w:val="009F4680"/>
    <w:rsid w:val="009F4B93"/>
    <w:rsid w:val="009F5584"/>
    <w:rsid w:val="009F5596"/>
    <w:rsid w:val="009F5C3B"/>
    <w:rsid w:val="009F6277"/>
    <w:rsid w:val="009F6386"/>
    <w:rsid w:val="009F6904"/>
    <w:rsid w:val="009F76DF"/>
    <w:rsid w:val="009F7A2C"/>
    <w:rsid w:val="009F7EE9"/>
    <w:rsid w:val="00A00669"/>
    <w:rsid w:val="00A00962"/>
    <w:rsid w:val="00A00A02"/>
    <w:rsid w:val="00A00BC1"/>
    <w:rsid w:val="00A0125D"/>
    <w:rsid w:val="00A012B0"/>
    <w:rsid w:val="00A017C1"/>
    <w:rsid w:val="00A01825"/>
    <w:rsid w:val="00A01A0D"/>
    <w:rsid w:val="00A01AB5"/>
    <w:rsid w:val="00A01C1C"/>
    <w:rsid w:val="00A01CB8"/>
    <w:rsid w:val="00A02539"/>
    <w:rsid w:val="00A02B41"/>
    <w:rsid w:val="00A02C5E"/>
    <w:rsid w:val="00A031A6"/>
    <w:rsid w:val="00A03450"/>
    <w:rsid w:val="00A03638"/>
    <w:rsid w:val="00A039BF"/>
    <w:rsid w:val="00A03B1F"/>
    <w:rsid w:val="00A0436E"/>
    <w:rsid w:val="00A04B01"/>
    <w:rsid w:val="00A04D6A"/>
    <w:rsid w:val="00A05029"/>
    <w:rsid w:val="00A0503D"/>
    <w:rsid w:val="00A0572D"/>
    <w:rsid w:val="00A05A07"/>
    <w:rsid w:val="00A05B79"/>
    <w:rsid w:val="00A05D44"/>
    <w:rsid w:val="00A066CA"/>
    <w:rsid w:val="00A068AD"/>
    <w:rsid w:val="00A0732C"/>
    <w:rsid w:val="00A079B9"/>
    <w:rsid w:val="00A07EEE"/>
    <w:rsid w:val="00A07FD7"/>
    <w:rsid w:val="00A101FB"/>
    <w:rsid w:val="00A10B3B"/>
    <w:rsid w:val="00A10F96"/>
    <w:rsid w:val="00A11041"/>
    <w:rsid w:val="00A11AAC"/>
    <w:rsid w:val="00A11B1E"/>
    <w:rsid w:val="00A11EE8"/>
    <w:rsid w:val="00A122E3"/>
    <w:rsid w:val="00A127BC"/>
    <w:rsid w:val="00A1293E"/>
    <w:rsid w:val="00A12D17"/>
    <w:rsid w:val="00A1378D"/>
    <w:rsid w:val="00A138EC"/>
    <w:rsid w:val="00A13F34"/>
    <w:rsid w:val="00A14E11"/>
    <w:rsid w:val="00A1506C"/>
    <w:rsid w:val="00A153B5"/>
    <w:rsid w:val="00A16F4B"/>
    <w:rsid w:val="00A174C4"/>
    <w:rsid w:val="00A1780C"/>
    <w:rsid w:val="00A17AD3"/>
    <w:rsid w:val="00A17C7E"/>
    <w:rsid w:val="00A2027A"/>
    <w:rsid w:val="00A204AC"/>
    <w:rsid w:val="00A2078B"/>
    <w:rsid w:val="00A20F63"/>
    <w:rsid w:val="00A2124E"/>
    <w:rsid w:val="00A213A7"/>
    <w:rsid w:val="00A21452"/>
    <w:rsid w:val="00A214BE"/>
    <w:rsid w:val="00A219A5"/>
    <w:rsid w:val="00A22C2C"/>
    <w:rsid w:val="00A2323D"/>
    <w:rsid w:val="00A23346"/>
    <w:rsid w:val="00A23B1E"/>
    <w:rsid w:val="00A23D1A"/>
    <w:rsid w:val="00A24671"/>
    <w:rsid w:val="00A24694"/>
    <w:rsid w:val="00A25405"/>
    <w:rsid w:val="00A25887"/>
    <w:rsid w:val="00A25ED3"/>
    <w:rsid w:val="00A26252"/>
    <w:rsid w:val="00A267B9"/>
    <w:rsid w:val="00A26E99"/>
    <w:rsid w:val="00A270E4"/>
    <w:rsid w:val="00A272D8"/>
    <w:rsid w:val="00A27749"/>
    <w:rsid w:val="00A27B4D"/>
    <w:rsid w:val="00A27DF0"/>
    <w:rsid w:val="00A3048F"/>
    <w:rsid w:val="00A305A7"/>
    <w:rsid w:val="00A30F22"/>
    <w:rsid w:val="00A31251"/>
    <w:rsid w:val="00A31ECE"/>
    <w:rsid w:val="00A31FBC"/>
    <w:rsid w:val="00A329D9"/>
    <w:rsid w:val="00A33038"/>
    <w:rsid w:val="00A33106"/>
    <w:rsid w:val="00A335EC"/>
    <w:rsid w:val="00A33A45"/>
    <w:rsid w:val="00A33AAB"/>
    <w:rsid w:val="00A33DBB"/>
    <w:rsid w:val="00A34A00"/>
    <w:rsid w:val="00A35883"/>
    <w:rsid w:val="00A36760"/>
    <w:rsid w:val="00A36C2C"/>
    <w:rsid w:val="00A3715A"/>
    <w:rsid w:val="00A3739A"/>
    <w:rsid w:val="00A37BF7"/>
    <w:rsid w:val="00A37DE8"/>
    <w:rsid w:val="00A37EC4"/>
    <w:rsid w:val="00A40782"/>
    <w:rsid w:val="00A40DDF"/>
    <w:rsid w:val="00A41F93"/>
    <w:rsid w:val="00A42282"/>
    <w:rsid w:val="00A422F4"/>
    <w:rsid w:val="00A43B31"/>
    <w:rsid w:val="00A43EC2"/>
    <w:rsid w:val="00A4423D"/>
    <w:rsid w:val="00A446C1"/>
    <w:rsid w:val="00A44742"/>
    <w:rsid w:val="00A448FD"/>
    <w:rsid w:val="00A449F5"/>
    <w:rsid w:val="00A44B38"/>
    <w:rsid w:val="00A44CE9"/>
    <w:rsid w:val="00A4504C"/>
    <w:rsid w:val="00A45759"/>
    <w:rsid w:val="00A45D2D"/>
    <w:rsid w:val="00A46277"/>
    <w:rsid w:val="00A46A0E"/>
    <w:rsid w:val="00A46F6D"/>
    <w:rsid w:val="00A470A7"/>
    <w:rsid w:val="00A47796"/>
    <w:rsid w:val="00A5000E"/>
    <w:rsid w:val="00A500EB"/>
    <w:rsid w:val="00A50702"/>
    <w:rsid w:val="00A515E3"/>
    <w:rsid w:val="00A5189F"/>
    <w:rsid w:val="00A519C8"/>
    <w:rsid w:val="00A51C6A"/>
    <w:rsid w:val="00A51D66"/>
    <w:rsid w:val="00A5239D"/>
    <w:rsid w:val="00A527EB"/>
    <w:rsid w:val="00A52BDA"/>
    <w:rsid w:val="00A52C41"/>
    <w:rsid w:val="00A5341A"/>
    <w:rsid w:val="00A54914"/>
    <w:rsid w:val="00A54B32"/>
    <w:rsid w:val="00A54BEE"/>
    <w:rsid w:val="00A54F09"/>
    <w:rsid w:val="00A556FD"/>
    <w:rsid w:val="00A55E24"/>
    <w:rsid w:val="00A55E92"/>
    <w:rsid w:val="00A55FE5"/>
    <w:rsid w:val="00A560A2"/>
    <w:rsid w:val="00A56528"/>
    <w:rsid w:val="00A571E2"/>
    <w:rsid w:val="00A57817"/>
    <w:rsid w:val="00A57BF2"/>
    <w:rsid w:val="00A57E2D"/>
    <w:rsid w:val="00A57E6C"/>
    <w:rsid w:val="00A57E7D"/>
    <w:rsid w:val="00A60090"/>
    <w:rsid w:val="00A6099B"/>
    <w:rsid w:val="00A60FB5"/>
    <w:rsid w:val="00A616F9"/>
    <w:rsid w:val="00A61729"/>
    <w:rsid w:val="00A6182F"/>
    <w:rsid w:val="00A61FBE"/>
    <w:rsid w:val="00A62161"/>
    <w:rsid w:val="00A6259C"/>
    <w:rsid w:val="00A630CA"/>
    <w:rsid w:val="00A63221"/>
    <w:rsid w:val="00A636EE"/>
    <w:rsid w:val="00A64CDC"/>
    <w:rsid w:val="00A64E4F"/>
    <w:rsid w:val="00A65140"/>
    <w:rsid w:val="00A656F2"/>
    <w:rsid w:val="00A658E8"/>
    <w:rsid w:val="00A6623F"/>
    <w:rsid w:val="00A66DFB"/>
    <w:rsid w:val="00A67029"/>
    <w:rsid w:val="00A6733F"/>
    <w:rsid w:val="00A6737B"/>
    <w:rsid w:val="00A67EB9"/>
    <w:rsid w:val="00A7007E"/>
    <w:rsid w:val="00A70419"/>
    <w:rsid w:val="00A706B3"/>
    <w:rsid w:val="00A709F7"/>
    <w:rsid w:val="00A70CEB"/>
    <w:rsid w:val="00A70CF5"/>
    <w:rsid w:val="00A714B9"/>
    <w:rsid w:val="00A720C8"/>
    <w:rsid w:val="00A72533"/>
    <w:rsid w:val="00A72A56"/>
    <w:rsid w:val="00A72B11"/>
    <w:rsid w:val="00A72D12"/>
    <w:rsid w:val="00A7323D"/>
    <w:rsid w:val="00A7323E"/>
    <w:rsid w:val="00A739FE"/>
    <w:rsid w:val="00A7425A"/>
    <w:rsid w:val="00A74269"/>
    <w:rsid w:val="00A74928"/>
    <w:rsid w:val="00A754D0"/>
    <w:rsid w:val="00A75F7F"/>
    <w:rsid w:val="00A7615F"/>
    <w:rsid w:val="00A761D4"/>
    <w:rsid w:val="00A762C1"/>
    <w:rsid w:val="00A76CFF"/>
    <w:rsid w:val="00A7715E"/>
    <w:rsid w:val="00A77487"/>
    <w:rsid w:val="00A77721"/>
    <w:rsid w:val="00A77850"/>
    <w:rsid w:val="00A779CF"/>
    <w:rsid w:val="00A8046A"/>
    <w:rsid w:val="00A80508"/>
    <w:rsid w:val="00A81436"/>
    <w:rsid w:val="00A8154F"/>
    <w:rsid w:val="00A815C6"/>
    <w:rsid w:val="00A8215E"/>
    <w:rsid w:val="00A82C54"/>
    <w:rsid w:val="00A83241"/>
    <w:rsid w:val="00A83309"/>
    <w:rsid w:val="00A834E8"/>
    <w:rsid w:val="00A83C9B"/>
    <w:rsid w:val="00A83E58"/>
    <w:rsid w:val="00A842CA"/>
    <w:rsid w:val="00A8442F"/>
    <w:rsid w:val="00A8451C"/>
    <w:rsid w:val="00A85412"/>
    <w:rsid w:val="00A85457"/>
    <w:rsid w:val="00A85CE0"/>
    <w:rsid w:val="00A85D51"/>
    <w:rsid w:val="00A86770"/>
    <w:rsid w:val="00A86CA0"/>
    <w:rsid w:val="00A86CA7"/>
    <w:rsid w:val="00A86E47"/>
    <w:rsid w:val="00A86FA7"/>
    <w:rsid w:val="00A8726F"/>
    <w:rsid w:val="00A90321"/>
    <w:rsid w:val="00A905AA"/>
    <w:rsid w:val="00A906BB"/>
    <w:rsid w:val="00A9084A"/>
    <w:rsid w:val="00A90FEA"/>
    <w:rsid w:val="00A91194"/>
    <w:rsid w:val="00A91645"/>
    <w:rsid w:val="00A91D32"/>
    <w:rsid w:val="00A920DB"/>
    <w:rsid w:val="00A9223D"/>
    <w:rsid w:val="00A92259"/>
    <w:rsid w:val="00A92FD9"/>
    <w:rsid w:val="00A933B1"/>
    <w:rsid w:val="00A94C03"/>
    <w:rsid w:val="00A94E73"/>
    <w:rsid w:val="00A953B3"/>
    <w:rsid w:val="00A95921"/>
    <w:rsid w:val="00A95AE8"/>
    <w:rsid w:val="00A95D2F"/>
    <w:rsid w:val="00A9650C"/>
    <w:rsid w:val="00A96C8C"/>
    <w:rsid w:val="00A9769A"/>
    <w:rsid w:val="00A97ABA"/>
    <w:rsid w:val="00A97B11"/>
    <w:rsid w:val="00A97BCA"/>
    <w:rsid w:val="00A97E3C"/>
    <w:rsid w:val="00AA046A"/>
    <w:rsid w:val="00AA0814"/>
    <w:rsid w:val="00AA0E9C"/>
    <w:rsid w:val="00AA1C82"/>
    <w:rsid w:val="00AA2132"/>
    <w:rsid w:val="00AA221B"/>
    <w:rsid w:val="00AA241C"/>
    <w:rsid w:val="00AA2709"/>
    <w:rsid w:val="00AA2882"/>
    <w:rsid w:val="00AA34C7"/>
    <w:rsid w:val="00AA363E"/>
    <w:rsid w:val="00AA36C5"/>
    <w:rsid w:val="00AA39DD"/>
    <w:rsid w:val="00AA4A69"/>
    <w:rsid w:val="00AA4B28"/>
    <w:rsid w:val="00AA4DA4"/>
    <w:rsid w:val="00AA568F"/>
    <w:rsid w:val="00AA5709"/>
    <w:rsid w:val="00AA58C3"/>
    <w:rsid w:val="00AA594B"/>
    <w:rsid w:val="00AA5F68"/>
    <w:rsid w:val="00AA642D"/>
    <w:rsid w:val="00AA76A9"/>
    <w:rsid w:val="00AA77E5"/>
    <w:rsid w:val="00AA77ED"/>
    <w:rsid w:val="00AB108F"/>
    <w:rsid w:val="00AB1726"/>
    <w:rsid w:val="00AB1C03"/>
    <w:rsid w:val="00AB1EA7"/>
    <w:rsid w:val="00AB211B"/>
    <w:rsid w:val="00AB35D3"/>
    <w:rsid w:val="00AB3F27"/>
    <w:rsid w:val="00AB412F"/>
    <w:rsid w:val="00AB464E"/>
    <w:rsid w:val="00AB4CD0"/>
    <w:rsid w:val="00AB50C2"/>
    <w:rsid w:val="00AB5359"/>
    <w:rsid w:val="00AB5954"/>
    <w:rsid w:val="00AB67A1"/>
    <w:rsid w:val="00AB7120"/>
    <w:rsid w:val="00AB7E55"/>
    <w:rsid w:val="00AC1458"/>
    <w:rsid w:val="00AC1C67"/>
    <w:rsid w:val="00AC1CD3"/>
    <w:rsid w:val="00AC22B7"/>
    <w:rsid w:val="00AC2378"/>
    <w:rsid w:val="00AC296B"/>
    <w:rsid w:val="00AC3FBF"/>
    <w:rsid w:val="00AC4BCB"/>
    <w:rsid w:val="00AC51BB"/>
    <w:rsid w:val="00AC5397"/>
    <w:rsid w:val="00AC591F"/>
    <w:rsid w:val="00AC5FD8"/>
    <w:rsid w:val="00AC623D"/>
    <w:rsid w:val="00AC6F5D"/>
    <w:rsid w:val="00AC7302"/>
    <w:rsid w:val="00AC7E2E"/>
    <w:rsid w:val="00AD0211"/>
    <w:rsid w:val="00AD11AF"/>
    <w:rsid w:val="00AD1EA0"/>
    <w:rsid w:val="00AD1FA0"/>
    <w:rsid w:val="00AD3108"/>
    <w:rsid w:val="00AD31B1"/>
    <w:rsid w:val="00AD349D"/>
    <w:rsid w:val="00AD3C07"/>
    <w:rsid w:val="00AD42C6"/>
    <w:rsid w:val="00AD4418"/>
    <w:rsid w:val="00AD4B8F"/>
    <w:rsid w:val="00AD4D31"/>
    <w:rsid w:val="00AD4DDB"/>
    <w:rsid w:val="00AD4E4C"/>
    <w:rsid w:val="00AD4F5A"/>
    <w:rsid w:val="00AD550C"/>
    <w:rsid w:val="00AD5DE8"/>
    <w:rsid w:val="00AD6194"/>
    <w:rsid w:val="00AD626D"/>
    <w:rsid w:val="00AD627C"/>
    <w:rsid w:val="00AD6C15"/>
    <w:rsid w:val="00AD75F8"/>
    <w:rsid w:val="00AD7B86"/>
    <w:rsid w:val="00AD7E84"/>
    <w:rsid w:val="00AE009E"/>
    <w:rsid w:val="00AE026A"/>
    <w:rsid w:val="00AE026E"/>
    <w:rsid w:val="00AE08EE"/>
    <w:rsid w:val="00AE15CC"/>
    <w:rsid w:val="00AE1B34"/>
    <w:rsid w:val="00AE1C57"/>
    <w:rsid w:val="00AE1E0C"/>
    <w:rsid w:val="00AE2100"/>
    <w:rsid w:val="00AE2E83"/>
    <w:rsid w:val="00AE34DE"/>
    <w:rsid w:val="00AE3956"/>
    <w:rsid w:val="00AE3EFC"/>
    <w:rsid w:val="00AE3FD2"/>
    <w:rsid w:val="00AE4378"/>
    <w:rsid w:val="00AE5C62"/>
    <w:rsid w:val="00AE639E"/>
    <w:rsid w:val="00AE67DB"/>
    <w:rsid w:val="00AE6846"/>
    <w:rsid w:val="00AE688B"/>
    <w:rsid w:val="00AE73DF"/>
    <w:rsid w:val="00AF0457"/>
    <w:rsid w:val="00AF078D"/>
    <w:rsid w:val="00AF0C2D"/>
    <w:rsid w:val="00AF11F8"/>
    <w:rsid w:val="00AF169A"/>
    <w:rsid w:val="00AF1D97"/>
    <w:rsid w:val="00AF1FBA"/>
    <w:rsid w:val="00AF2469"/>
    <w:rsid w:val="00AF318A"/>
    <w:rsid w:val="00AF33AD"/>
    <w:rsid w:val="00AF3D08"/>
    <w:rsid w:val="00AF439E"/>
    <w:rsid w:val="00AF4668"/>
    <w:rsid w:val="00AF4889"/>
    <w:rsid w:val="00AF548C"/>
    <w:rsid w:val="00AF5764"/>
    <w:rsid w:val="00AF5795"/>
    <w:rsid w:val="00AF58AA"/>
    <w:rsid w:val="00AF5B77"/>
    <w:rsid w:val="00AF5CC9"/>
    <w:rsid w:val="00AF799A"/>
    <w:rsid w:val="00B004BE"/>
    <w:rsid w:val="00B007BC"/>
    <w:rsid w:val="00B00984"/>
    <w:rsid w:val="00B00BB5"/>
    <w:rsid w:val="00B00DE0"/>
    <w:rsid w:val="00B01A21"/>
    <w:rsid w:val="00B01D7E"/>
    <w:rsid w:val="00B028CE"/>
    <w:rsid w:val="00B02C40"/>
    <w:rsid w:val="00B03076"/>
    <w:rsid w:val="00B0340F"/>
    <w:rsid w:val="00B03907"/>
    <w:rsid w:val="00B03A2B"/>
    <w:rsid w:val="00B03FA8"/>
    <w:rsid w:val="00B0452B"/>
    <w:rsid w:val="00B04D13"/>
    <w:rsid w:val="00B0557D"/>
    <w:rsid w:val="00B05C3B"/>
    <w:rsid w:val="00B0637D"/>
    <w:rsid w:val="00B07125"/>
    <w:rsid w:val="00B076E3"/>
    <w:rsid w:val="00B07AC4"/>
    <w:rsid w:val="00B07AC7"/>
    <w:rsid w:val="00B07B3E"/>
    <w:rsid w:val="00B10193"/>
    <w:rsid w:val="00B101A4"/>
    <w:rsid w:val="00B10E01"/>
    <w:rsid w:val="00B10E49"/>
    <w:rsid w:val="00B111F8"/>
    <w:rsid w:val="00B11216"/>
    <w:rsid w:val="00B112FB"/>
    <w:rsid w:val="00B11C49"/>
    <w:rsid w:val="00B122BC"/>
    <w:rsid w:val="00B12C9E"/>
    <w:rsid w:val="00B13719"/>
    <w:rsid w:val="00B138F4"/>
    <w:rsid w:val="00B13AA0"/>
    <w:rsid w:val="00B13AAF"/>
    <w:rsid w:val="00B13BA1"/>
    <w:rsid w:val="00B13CA3"/>
    <w:rsid w:val="00B14133"/>
    <w:rsid w:val="00B1456B"/>
    <w:rsid w:val="00B1595A"/>
    <w:rsid w:val="00B15E46"/>
    <w:rsid w:val="00B17179"/>
    <w:rsid w:val="00B17547"/>
    <w:rsid w:val="00B179A1"/>
    <w:rsid w:val="00B17A4B"/>
    <w:rsid w:val="00B20235"/>
    <w:rsid w:val="00B204DC"/>
    <w:rsid w:val="00B205F9"/>
    <w:rsid w:val="00B20DE6"/>
    <w:rsid w:val="00B20EEC"/>
    <w:rsid w:val="00B219C9"/>
    <w:rsid w:val="00B21F3A"/>
    <w:rsid w:val="00B22310"/>
    <w:rsid w:val="00B2243E"/>
    <w:rsid w:val="00B22489"/>
    <w:rsid w:val="00B2263E"/>
    <w:rsid w:val="00B22C29"/>
    <w:rsid w:val="00B23062"/>
    <w:rsid w:val="00B231C4"/>
    <w:rsid w:val="00B23AD5"/>
    <w:rsid w:val="00B2449C"/>
    <w:rsid w:val="00B24A51"/>
    <w:rsid w:val="00B24D8F"/>
    <w:rsid w:val="00B251FE"/>
    <w:rsid w:val="00B256EC"/>
    <w:rsid w:val="00B25945"/>
    <w:rsid w:val="00B25A8C"/>
    <w:rsid w:val="00B25F51"/>
    <w:rsid w:val="00B26063"/>
    <w:rsid w:val="00B26233"/>
    <w:rsid w:val="00B26335"/>
    <w:rsid w:val="00B263AE"/>
    <w:rsid w:val="00B269CF"/>
    <w:rsid w:val="00B26C1D"/>
    <w:rsid w:val="00B270BE"/>
    <w:rsid w:val="00B2745C"/>
    <w:rsid w:val="00B274B3"/>
    <w:rsid w:val="00B2795B"/>
    <w:rsid w:val="00B27AF4"/>
    <w:rsid w:val="00B30500"/>
    <w:rsid w:val="00B30678"/>
    <w:rsid w:val="00B306B5"/>
    <w:rsid w:val="00B3118F"/>
    <w:rsid w:val="00B316B3"/>
    <w:rsid w:val="00B31FBF"/>
    <w:rsid w:val="00B325EE"/>
    <w:rsid w:val="00B32E14"/>
    <w:rsid w:val="00B33193"/>
    <w:rsid w:val="00B3343F"/>
    <w:rsid w:val="00B33A0B"/>
    <w:rsid w:val="00B33F51"/>
    <w:rsid w:val="00B34047"/>
    <w:rsid w:val="00B34C40"/>
    <w:rsid w:val="00B3518F"/>
    <w:rsid w:val="00B3544E"/>
    <w:rsid w:val="00B35565"/>
    <w:rsid w:val="00B35645"/>
    <w:rsid w:val="00B357A5"/>
    <w:rsid w:val="00B35994"/>
    <w:rsid w:val="00B35E72"/>
    <w:rsid w:val="00B364E2"/>
    <w:rsid w:val="00B36A56"/>
    <w:rsid w:val="00B36ACE"/>
    <w:rsid w:val="00B3716E"/>
    <w:rsid w:val="00B37474"/>
    <w:rsid w:val="00B37851"/>
    <w:rsid w:val="00B37C0A"/>
    <w:rsid w:val="00B4080D"/>
    <w:rsid w:val="00B408FF"/>
    <w:rsid w:val="00B40A67"/>
    <w:rsid w:val="00B40CDA"/>
    <w:rsid w:val="00B41828"/>
    <w:rsid w:val="00B423DA"/>
    <w:rsid w:val="00B42531"/>
    <w:rsid w:val="00B426DC"/>
    <w:rsid w:val="00B42C19"/>
    <w:rsid w:val="00B43083"/>
    <w:rsid w:val="00B433EC"/>
    <w:rsid w:val="00B43CFD"/>
    <w:rsid w:val="00B44337"/>
    <w:rsid w:val="00B44D4D"/>
    <w:rsid w:val="00B45434"/>
    <w:rsid w:val="00B45BC8"/>
    <w:rsid w:val="00B45F96"/>
    <w:rsid w:val="00B45FD5"/>
    <w:rsid w:val="00B464D8"/>
    <w:rsid w:val="00B465E0"/>
    <w:rsid w:val="00B4670A"/>
    <w:rsid w:val="00B46C8D"/>
    <w:rsid w:val="00B4704E"/>
    <w:rsid w:val="00B4715F"/>
    <w:rsid w:val="00B4743B"/>
    <w:rsid w:val="00B4753E"/>
    <w:rsid w:val="00B479C5"/>
    <w:rsid w:val="00B47C9B"/>
    <w:rsid w:val="00B47DAD"/>
    <w:rsid w:val="00B500D6"/>
    <w:rsid w:val="00B5018E"/>
    <w:rsid w:val="00B50710"/>
    <w:rsid w:val="00B510F0"/>
    <w:rsid w:val="00B512F7"/>
    <w:rsid w:val="00B514DA"/>
    <w:rsid w:val="00B51BCF"/>
    <w:rsid w:val="00B52904"/>
    <w:rsid w:val="00B529FB"/>
    <w:rsid w:val="00B52E87"/>
    <w:rsid w:val="00B53162"/>
    <w:rsid w:val="00B5346B"/>
    <w:rsid w:val="00B53A5C"/>
    <w:rsid w:val="00B5401C"/>
    <w:rsid w:val="00B54474"/>
    <w:rsid w:val="00B54E45"/>
    <w:rsid w:val="00B54EC2"/>
    <w:rsid w:val="00B55412"/>
    <w:rsid w:val="00B5578B"/>
    <w:rsid w:val="00B5588F"/>
    <w:rsid w:val="00B55AC4"/>
    <w:rsid w:val="00B55DCF"/>
    <w:rsid w:val="00B561A8"/>
    <w:rsid w:val="00B5623B"/>
    <w:rsid w:val="00B5673C"/>
    <w:rsid w:val="00B56B2A"/>
    <w:rsid w:val="00B56D49"/>
    <w:rsid w:val="00B57B1A"/>
    <w:rsid w:val="00B60AC7"/>
    <w:rsid w:val="00B60DEE"/>
    <w:rsid w:val="00B61155"/>
    <w:rsid w:val="00B61EC0"/>
    <w:rsid w:val="00B62525"/>
    <w:rsid w:val="00B62A83"/>
    <w:rsid w:val="00B6324A"/>
    <w:rsid w:val="00B63BE3"/>
    <w:rsid w:val="00B63D22"/>
    <w:rsid w:val="00B6467B"/>
    <w:rsid w:val="00B64819"/>
    <w:rsid w:val="00B64995"/>
    <w:rsid w:val="00B65115"/>
    <w:rsid w:val="00B6520A"/>
    <w:rsid w:val="00B65B19"/>
    <w:rsid w:val="00B661D8"/>
    <w:rsid w:val="00B662B4"/>
    <w:rsid w:val="00B6688A"/>
    <w:rsid w:val="00B66B56"/>
    <w:rsid w:val="00B67492"/>
    <w:rsid w:val="00B67629"/>
    <w:rsid w:val="00B676F6"/>
    <w:rsid w:val="00B678C7"/>
    <w:rsid w:val="00B70311"/>
    <w:rsid w:val="00B7098E"/>
    <w:rsid w:val="00B70AEE"/>
    <w:rsid w:val="00B70C9D"/>
    <w:rsid w:val="00B70CA4"/>
    <w:rsid w:val="00B71248"/>
    <w:rsid w:val="00B7166F"/>
    <w:rsid w:val="00B71BF1"/>
    <w:rsid w:val="00B71C39"/>
    <w:rsid w:val="00B736CB"/>
    <w:rsid w:val="00B73969"/>
    <w:rsid w:val="00B73AFC"/>
    <w:rsid w:val="00B75050"/>
    <w:rsid w:val="00B750B3"/>
    <w:rsid w:val="00B752DF"/>
    <w:rsid w:val="00B75B5F"/>
    <w:rsid w:val="00B75BB3"/>
    <w:rsid w:val="00B75C45"/>
    <w:rsid w:val="00B75C9D"/>
    <w:rsid w:val="00B75DB1"/>
    <w:rsid w:val="00B76675"/>
    <w:rsid w:val="00B80E79"/>
    <w:rsid w:val="00B80ECC"/>
    <w:rsid w:val="00B81AA9"/>
    <w:rsid w:val="00B82201"/>
    <w:rsid w:val="00B82283"/>
    <w:rsid w:val="00B82501"/>
    <w:rsid w:val="00B83488"/>
    <w:rsid w:val="00B83934"/>
    <w:rsid w:val="00B83A27"/>
    <w:rsid w:val="00B842F4"/>
    <w:rsid w:val="00B84491"/>
    <w:rsid w:val="00B85888"/>
    <w:rsid w:val="00B85F3C"/>
    <w:rsid w:val="00B86BD2"/>
    <w:rsid w:val="00B87611"/>
    <w:rsid w:val="00B87DFC"/>
    <w:rsid w:val="00B901F2"/>
    <w:rsid w:val="00B905A8"/>
    <w:rsid w:val="00B90A53"/>
    <w:rsid w:val="00B92792"/>
    <w:rsid w:val="00B929E8"/>
    <w:rsid w:val="00B92C7F"/>
    <w:rsid w:val="00B92F3C"/>
    <w:rsid w:val="00B932DA"/>
    <w:rsid w:val="00B93BAA"/>
    <w:rsid w:val="00B940A4"/>
    <w:rsid w:val="00B9474D"/>
    <w:rsid w:val="00B94B29"/>
    <w:rsid w:val="00B94E33"/>
    <w:rsid w:val="00B95545"/>
    <w:rsid w:val="00B967AB"/>
    <w:rsid w:val="00B9687F"/>
    <w:rsid w:val="00B96A22"/>
    <w:rsid w:val="00B96A52"/>
    <w:rsid w:val="00B9752B"/>
    <w:rsid w:val="00BA15B9"/>
    <w:rsid w:val="00BA17B8"/>
    <w:rsid w:val="00BA1890"/>
    <w:rsid w:val="00BA1D90"/>
    <w:rsid w:val="00BA23C8"/>
    <w:rsid w:val="00BA2EF1"/>
    <w:rsid w:val="00BA30BF"/>
    <w:rsid w:val="00BA32E0"/>
    <w:rsid w:val="00BA34D3"/>
    <w:rsid w:val="00BA39DB"/>
    <w:rsid w:val="00BA3B19"/>
    <w:rsid w:val="00BA42D3"/>
    <w:rsid w:val="00BA4C21"/>
    <w:rsid w:val="00BA4CE7"/>
    <w:rsid w:val="00BA4E1C"/>
    <w:rsid w:val="00BA53BC"/>
    <w:rsid w:val="00BA609D"/>
    <w:rsid w:val="00BA6846"/>
    <w:rsid w:val="00BA69F5"/>
    <w:rsid w:val="00BA6F30"/>
    <w:rsid w:val="00BA7131"/>
    <w:rsid w:val="00BA726B"/>
    <w:rsid w:val="00BA78F7"/>
    <w:rsid w:val="00BB0008"/>
    <w:rsid w:val="00BB01EB"/>
    <w:rsid w:val="00BB0720"/>
    <w:rsid w:val="00BB0943"/>
    <w:rsid w:val="00BB0B71"/>
    <w:rsid w:val="00BB12F6"/>
    <w:rsid w:val="00BB133A"/>
    <w:rsid w:val="00BB14CC"/>
    <w:rsid w:val="00BB1694"/>
    <w:rsid w:val="00BB1CF0"/>
    <w:rsid w:val="00BB21EF"/>
    <w:rsid w:val="00BB3181"/>
    <w:rsid w:val="00BB3284"/>
    <w:rsid w:val="00BB37C1"/>
    <w:rsid w:val="00BB4183"/>
    <w:rsid w:val="00BB4465"/>
    <w:rsid w:val="00BB44FD"/>
    <w:rsid w:val="00BB4516"/>
    <w:rsid w:val="00BB4A62"/>
    <w:rsid w:val="00BB4D15"/>
    <w:rsid w:val="00BB4D25"/>
    <w:rsid w:val="00BB4DEA"/>
    <w:rsid w:val="00BB5529"/>
    <w:rsid w:val="00BB55C0"/>
    <w:rsid w:val="00BB5A43"/>
    <w:rsid w:val="00BB6048"/>
    <w:rsid w:val="00BB60D2"/>
    <w:rsid w:val="00BB60E7"/>
    <w:rsid w:val="00BB63E8"/>
    <w:rsid w:val="00BB6407"/>
    <w:rsid w:val="00BB6ACA"/>
    <w:rsid w:val="00BB7246"/>
    <w:rsid w:val="00BB7C7D"/>
    <w:rsid w:val="00BB7E12"/>
    <w:rsid w:val="00BC0172"/>
    <w:rsid w:val="00BC0389"/>
    <w:rsid w:val="00BC0435"/>
    <w:rsid w:val="00BC0629"/>
    <w:rsid w:val="00BC0E4F"/>
    <w:rsid w:val="00BC0F32"/>
    <w:rsid w:val="00BC1152"/>
    <w:rsid w:val="00BC11D1"/>
    <w:rsid w:val="00BC1649"/>
    <w:rsid w:val="00BC1C8B"/>
    <w:rsid w:val="00BC1E3E"/>
    <w:rsid w:val="00BC234A"/>
    <w:rsid w:val="00BC26B3"/>
    <w:rsid w:val="00BC294E"/>
    <w:rsid w:val="00BC2EAF"/>
    <w:rsid w:val="00BC2F3C"/>
    <w:rsid w:val="00BC3227"/>
    <w:rsid w:val="00BC341C"/>
    <w:rsid w:val="00BC3D7B"/>
    <w:rsid w:val="00BC44B9"/>
    <w:rsid w:val="00BC4554"/>
    <w:rsid w:val="00BC4A2D"/>
    <w:rsid w:val="00BC4FF7"/>
    <w:rsid w:val="00BC59D8"/>
    <w:rsid w:val="00BC5AB5"/>
    <w:rsid w:val="00BC5CF0"/>
    <w:rsid w:val="00BC63B2"/>
    <w:rsid w:val="00BC739C"/>
    <w:rsid w:val="00BC765C"/>
    <w:rsid w:val="00BC7931"/>
    <w:rsid w:val="00BC7AA4"/>
    <w:rsid w:val="00BC7E74"/>
    <w:rsid w:val="00BD081C"/>
    <w:rsid w:val="00BD0F24"/>
    <w:rsid w:val="00BD124D"/>
    <w:rsid w:val="00BD146E"/>
    <w:rsid w:val="00BD19E9"/>
    <w:rsid w:val="00BD1D97"/>
    <w:rsid w:val="00BD1DDF"/>
    <w:rsid w:val="00BD214D"/>
    <w:rsid w:val="00BD2E6C"/>
    <w:rsid w:val="00BD32FC"/>
    <w:rsid w:val="00BD3331"/>
    <w:rsid w:val="00BD3F2E"/>
    <w:rsid w:val="00BD4CE1"/>
    <w:rsid w:val="00BD52EE"/>
    <w:rsid w:val="00BD5874"/>
    <w:rsid w:val="00BD596F"/>
    <w:rsid w:val="00BD5D76"/>
    <w:rsid w:val="00BD6662"/>
    <w:rsid w:val="00BD67B9"/>
    <w:rsid w:val="00BD67E1"/>
    <w:rsid w:val="00BD6988"/>
    <w:rsid w:val="00BD6E21"/>
    <w:rsid w:val="00BD6FBE"/>
    <w:rsid w:val="00BD7415"/>
    <w:rsid w:val="00BD7498"/>
    <w:rsid w:val="00BD7609"/>
    <w:rsid w:val="00BD7AC1"/>
    <w:rsid w:val="00BD7CD5"/>
    <w:rsid w:val="00BE0203"/>
    <w:rsid w:val="00BE0428"/>
    <w:rsid w:val="00BE09B6"/>
    <w:rsid w:val="00BE0EFB"/>
    <w:rsid w:val="00BE124A"/>
    <w:rsid w:val="00BE1630"/>
    <w:rsid w:val="00BE18BB"/>
    <w:rsid w:val="00BE2675"/>
    <w:rsid w:val="00BE2ABD"/>
    <w:rsid w:val="00BE39B0"/>
    <w:rsid w:val="00BE410B"/>
    <w:rsid w:val="00BE4FE5"/>
    <w:rsid w:val="00BE6625"/>
    <w:rsid w:val="00BE679F"/>
    <w:rsid w:val="00BE6EAA"/>
    <w:rsid w:val="00BE78C5"/>
    <w:rsid w:val="00BE7C48"/>
    <w:rsid w:val="00BE7E29"/>
    <w:rsid w:val="00BF096C"/>
    <w:rsid w:val="00BF0ACF"/>
    <w:rsid w:val="00BF11F2"/>
    <w:rsid w:val="00BF149B"/>
    <w:rsid w:val="00BF1F36"/>
    <w:rsid w:val="00BF20C6"/>
    <w:rsid w:val="00BF2749"/>
    <w:rsid w:val="00BF2A04"/>
    <w:rsid w:val="00BF2C86"/>
    <w:rsid w:val="00BF2E8B"/>
    <w:rsid w:val="00BF2F26"/>
    <w:rsid w:val="00BF33E9"/>
    <w:rsid w:val="00BF3570"/>
    <w:rsid w:val="00BF35BE"/>
    <w:rsid w:val="00BF3BC5"/>
    <w:rsid w:val="00BF3CF5"/>
    <w:rsid w:val="00BF3D15"/>
    <w:rsid w:val="00BF44CA"/>
    <w:rsid w:val="00BF4656"/>
    <w:rsid w:val="00BF52DE"/>
    <w:rsid w:val="00BF5632"/>
    <w:rsid w:val="00BF5DD7"/>
    <w:rsid w:val="00BF6386"/>
    <w:rsid w:val="00BF6CBD"/>
    <w:rsid w:val="00BF7927"/>
    <w:rsid w:val="00BF7F71"/>
    <w:rsid w:val="00C007C5"/>
    <w:rsid w:val="00C00948"/>
    <w:rsid w:val="00C00A3B"/>
    <w:rsid w:val="00C00CF1"/>
    <w:rsid w:val="00C00F25"/>
    <w:rsid w:val="00C01333"/>
    <w:rsid w:val="00C01644"/>
    <w:rsid w:val="00C024F8"/>
    <w:rsid w:val="00C02972"/>
    <w:rsid w:val="00C02DF2"/>
    <w:rsid w:val="00C030EF"/>
    <w:rsid w:val="00C0317C"/>
    <w:rsid w:val="00C040B0"/>
    <w:rsid w:val="00C040CC"/>
    <w:rsid w:val="00C04272"/>
    <w:rsid w:val="00C0449E"/>
    <w:rsid w:val="00C048D0"/>
    <w:rsid w:val="00C04A6A"/>
    <w:rsid w:val="00C055AC"/>
    <w:rsid w:val="00C05DBA"/>
    <w:rsid w:val="00C063D3"/>
    <w:rsid w:val="00C06972"/>
    <w:rsid w:val="00C07EBC"/>
    <w:rsid w:val="00C104D9"/>
    <w:rsid w:val="00C107AC"/>
    <w:rsid w:val="00C10887"/>
    <w:rsid w:val="00C10E6D"/>
    <w:rsid w:val="00C11113"/>
    <w:rsid w:val="00C112D9"/>
    <w:rsid w:val="00C11922"/>
    <w:rsid w:val="00C12258"/>
    <w:rsid w:val="00C12408"/>
    <w:rsid w:val="00C12BBA"/>
    <w:rsid w:val="00C135A0"/>
    <w:rsid w:val="00C15009"/>
    <w:rsid w:val="00C154B8"/>
    <w:rsid w:val="00C15FA7"/>
    <w:rsid w:val="00C1630A"/>
    <w:rsid w:val="00C16669"/>
    <w:rsid w:val="00C166DE"/>
    <w:rsid w:val="00C16B06"/>
    <w:rsid w:val="00C16BE8"/>
    <w:rsid w:val="00C178B9"/>
    <w:rsid w:val="00C20178"/>
    <w:rsid w:val="00C2037B"/>
    <w:rsid w:val="00C20496"/>
    <w:rsid w:val="00C20884"/>
    <w:rsid w:val="00C2192E"/>
    <w:rsid w:val="00C21A4F"/>
    <w:rsid w:val="00C21ABF"/>
    <w:rsid w:val="00C22780"/>
    <w:rsid w:val="00C22969"/>
    <w:rsid w:val="00C22E66"/>
    <w:rsid w:val="00C22F6A"/>
    <w:rsid w:val="00C23BA7"/>
    <w:rsid w:val="00C23BE2"/>
    <w:rsid w:val="00C23E2F"/>
    <w:rsid w:val="00C25A6F"/>
    <w:rsid w:val="00C261AE"/>
    <w:rsid w:val="00C26DEE"/>
    <w:rsid w:val="00C27288"/>
    <w:rsid w:val="00C27CDF"/>
    <w:rsid w:val="00C303E0"/>
    <w:rsid w:val="00C304B7"/>
    <w:rsid w:val="00C30AB7"/>
    <w:rsid w:val="00C30C9A"/>
    <w:rsid w:val="00C31015"/>
    <w:rsid w:val="00C318FB"/>
    <w:rsid w:val="00C31B67"/>
    <w:rsid w:val="00C31ED3"/>
    <w:rsid w:val="00C32672"/>
    <w:rsid w:val="00C328EF"/>
    <w:rsid w:val="00C3326A"/>
    <w:rsid w:val="00C332D5"/>
    <w:rsid w:val="00C33475"/>
    <w:rsid w:val="00C35281"/>
    <w:rsid w:val="00C36278"/>
    <w:rsid w:val="00C362F2"/>
    <w:rsid w:val="00C37101"/>
    <w:rsid w:val="00C376F7"/>
    <w:rsid w:val="00C37901"/>
    <w:rsid w:val="00C37AC4"/>
    <w:rsid w:val="00C37B95"/>
    <w:rsid w:val="00C400CE"/>
    <w:rsid w:val="00C402AD"/>
    <w:rsid w:val="00C40319"/>
    <w:rsid w:val="00C4034D"/>
    <w:rsid w:val="00C40460"/>
    <w:rsid w:val="00C41419"/>
    <w:rsid w:val="00C418F7"/>
    <w:rsid w:val="00C41F27"/>
    <w:rsid w:val="00C42428"/>
    <w:rsid w:val="00C424A4"/>
    <w:rsid w:val="00C43377"/>
    <w:rsid w:val="00C43385"/>
    <w:rsid w:val="00C4443D"/>
    <w:rsid w:val="00C44940"/>
    <w:rsid w:val="00C44C1F"/>
    <w:rsid w:val="00C45211"/>
    <w:rsid w:val="00C454E9"/>
    <w:rsid w:val="00C45684"/>
    <w:rsid w:val="00C4598E"/>
    <w:rsid w:val="00C473C7"/>
    <w:rsid w:val="00C50358"/>
    <w:rsid w:val="00C50881"/>
    <w:rsid w:val="00C513CE"/>
    <w:rsid w:val="00C51B5A"/>
    <w:rsid w:val="00C51D2A"/>
    <w:rsid w:val="00C51D8F"/>
    <w:rsid w:val="00C51EF9"/>
    <w:rsid w:val="00C5212E"/>
    <w:rsid w:val="00C522D8"/>
    <w:rsid w:val="00C522F0"/>
    <w:rsid w:val="00C52575"/>
    <w:rsid w:val="00C52CAB"/>
    <w:rsid w:val="00C543E9"/>
    <w:rsid w:val="00C5449D"/>
    <w:rsid w:val="00C54805"/>
    <w:rsid w:val="00C54CE8"/>
    <w:rsid w:val="00C55260"/>
    <w:rsid w:val="00C561D4"/>
    <w:rsid w:val="00C56555"/>
    <w:rsid w:val="00C56840"/>
    <w:rsid w:val="00C570F4"/>
    <w:rsid w:val="00C571BF"/>
    <w:rsid w:val="00C577C0"/>
    <w:rsid w:val="00C5795D"/>
    <w:rsid w:val="00C57C79"/>
    <w:rsid w:val="00C60167"/>
    <w:rsid w:val="00C601D9"/>
    <w:rsid w:val="00C603CB"/>
    <w:rsid w:val="00C6112D"/>
    <w:rsid w:val="00C61429"/>
    <w:rsid w:val="00C6186F"/>
    <w:rsid w:val="00C6246E"/>
    <w:rsid w:val="00C629A4"/>
    <w:rsid w:val="00C62A78"/>
    <w:rsid w:val="00C62E3D"/>
    <w:rsid w:val="00C63278"/>
    <w:rsid w:val="00C63D9B"/>
    <w:rsid w:val="00C63F41"/>
    <w:rsid w:val="00C64120"/>
    <w:rsid w:val="00C64615"/>
    <w:rsid w:val="00C647F9"/>
    <w:rsid w:val="00C64A8A"/>
    <w:rsid w:val="00C6531D"/>
    <w:rsid w:val="00C65930"/>
    <w:rsid w:val="00C65C32"/>
    <w:rsid w:val="00C65DAC"/>
    <w:rsid w:val="00C66089"/>
    <w:rsid w:val="00C661C4"/>
    <w:rsid w:val="00C6662E"/>
    <w:rsid w:val="00C66AEF"/>
    <w:rsid w:val="00C66DCE"/>
    <w:rsid w:val="00C674BE"/>
    <w:rsid w:val="00C6761A"/>
    <w:rsid w:val="00C6763C"/>
    <w:rsid w:val="00C677A1"/>
    <w:rsid w:val="00C70277"/>
    <w:rsid w:val="00C7046C"/>
    <w:rsid w:val="00C70A31"/>
    <w:rsid w:val="00C70D8D"/>
    <w:rsid w:val="00C715C9"/>
    <w:rsid w:val="00C71849"/>
    <w:rsid w:val="00C71E50"/>
    <w:rsid w:val="00C72124"/>
    <w:rsid w:val="00C7263F"/>
    <w:rsid w:val="00C73613"/>
    <w:rsid w:val="00C73C41"/>
    <w:rsid w:val="00C73D2A"/>
    <w:rsid w:val="00C73EA3"/>
    <w:rsid w:val="00C74122"/>
    <w:rsid w:val="00C746F4"/>
    <w:rsid w:val="00C74FB0"/>
    <w:rsid w:val="00C75CD2"/>
    <w:rsid w:val="00C7675D"/>
    <w:rsid w:val="00C76931"/>
    <w:rsid w:val="00C76BCF"/>
    <w:rsid w:val="00C76F5A"/>
    <w:rsid w:val="00C76FC0"/>
    <w:rsid w:val="00C8125C"/>
    <w:rsid w:val="00C815FA"/>
    <w:rsid w:val="00C81F05"/>
    <w:rsid w:val="00C821A3"/>
    <w:rsid w:val="00C82365"/>
    <w:rsid w:val="00C825D7"/>
    <w:rsid w:val="00C840E0"/>
    <w:rsid w:val="00C84556"/>
    <w:rsid w:val="00C85247"/>
    <w:rsid w:val="00C86237"/>
    <w:rsid w:val="00C86FB7"/>
    <w:rsid w:val="00C87820"/>
    <w:rsid w:val="00C87FCA"/>
    <w:rsid w:val="00C90C57"/>
    <w:rsid w:val="00C90DA6"/>
    <w:rsid w:val="00C91095"/>
    <w:rsid w:val="00C912DA"/>
    <w:rsid w:val="00C91A8A"/>
    <w:rsid w:val="00C91C08"/>
    <w:rsid w:val="00C91DB5"/>
    <w:rsid w:val="00C92AAF"/>
    <w:rsid w:val="00C92F39"/>
    <w:rsid w:val="00C93A16"/>
    <w:rsid w:val="00C93E27"/>
    <w:rsid w:val="00C93E3B"/>
    <w:rsid w:val="00C941A5"/>
    <w:rsid w:val="00C94A9B"/>
    <w:rsid w:val="00C94AA6"/>
    <w:rsid w:val="00C94E7B"/>
    <w:rsid w:val="00C9552B"/>
    <w:rsid w:val="00C95C4E"/>
    <w:rsid w:val="00C964D1"/>
    <w:rsid w:val="00C96C19"/>
    <w:rsid w:val="00C96E8B"/>
    <w:rsid w:val="00C96F92"/>
    <w:rsid w:val="00C9740C"/>
    <w:rsid w:val="00C97676"/>
    <w:rsid w:val="00C97871"/>
    <w:rsid w:val="00CA0AEA"/>
    <w:rsid w:val="00CA0EF0"/>
    <w:rsid w:val="00CA109E"/>
    <w:rsid w:val="00CA10A1"/>
    <w:rsid w:val="00CA122F"/>
    <w:rsid w:val="00CA12C2"/>
    <w:rsid w:val="00CA166B"/>
    <w:rsid w:val="00CA183A"/>
    <w:rsid w:val="00CA36F6"/>
    <w:rsid w:val="00CA38D2"/>
    <w:rsid w:val="00CA394C"/>
    <w:rsid w:val="00CA3B79"/>
    <w:rsid w:val="00CA4504"/>
    <w:rsid w:val="00CA47DA"/>
    <w:rsid w:val="00CA4C34"/>
    <w:rsid w:val="00CA4D38"/>
    <w:rsid w:val="00CA4D8E"/>
    <w:rsid w:val="00CA56D8"/>
    <w:rsid w:val="00CA56F4"/>
    <w:rsid w:val="00CA584E"/>
    <w:rsid w:val="00CA622B"/>
    <w:rsid w:val="00CA6396"/>
    <w:rsid w:val="00CA6731"/>
    <w:rsid w:val="00CA6784"/>
    <w:rsid w:val="00CA6AEF"/>
    <w:rsid w:val="00CA76FF"/>
    <w:rsid w:val="00CB011C"/>
    <w:rsid w:val="00CB0509"/>
    <w:rsid w:val="00CB1594"/>
    <w:rsid w:val="00CB1606"/>
    <w:rsid w:val="00CB1C38"/>
    <w:rsid w:val="00CB1EA4"/>
    <w:rsid w:val="00CB2174"/>
    <w:rsid w:val="00CB28F0"/>
    <w:rsid w:val="00CB2AFD"/>
    <w:rsid w:val="00CB3096"/>
    <w:rsid w:val="00CB3313"/>
    <w:rsid w:val="00CB40F1"/>
    <w:rsid w:val="00CB4573"/>
    <w:rsid w:val="00CB45D1"/>
    <w:rsid w:val="00CB4A30"/>
    <w:rsid w:val="00CB4B2B"/>
    <w:rsid w:val="00CB4CCF"/>
    <w:rsid w:val="00CB5308"/>
    <w:rsid w:val="00CB59BC"/>
    <w:rsid w:val="00CB5EB5"/>
    <w:rsid w:val="00CB611A"/>
    <w:rsid w:val="00CB671D"/>
    <w:rsid w:val="00CB69C3"/>
    <w:rsid w:val="00CB72AD"/>
    <w:rsid w:val="00CB7349"/>
    <w:rsid w:val="00CB78C8"/>
    <w:rsid w:val="00CB7B7A"/>
    <w:rsid w:val="00CC0087"/>
    <w:rsid w:val="00CC0388"/>
    <w:rsid w:val="00CC0627"/>
    <w:rsid w:val="00CC0ACE"/>
    <w:rsid w:val="00CC0E22"/>
    <w:rsid w:val="00CC0FC8"/>
    <w:rsid w:val="00CC10A0"/>
    <w:rsid w:val="00CC2D96"/>
    <w:rsid w:val="00CC33AD"/>
    <w:rsid w:val="00CC3661"/>
    <w:rsid w:val="00CC372C"/>
    <w:rsid w:val="00CC3B78"/>
    <w:rsid w:val="00CC3C8B"/>
    <w:rsid w:val="00CC4330"/>
    <w:rsid w:val="00CC4E27"/>
    <w:rsid w:val="00CC54A9"/>
    <w:rsid w:val="00CC5EC1"/>
    <w:rsid w:val="00CC6021"/>
    <w:rsid w:val="00CC69B1"/>
    <w:rsid w:val="00CC6C18"/>
    <w:rsid w:val="00CC763F"/>
    <w:rsid w:val="00CC7B9A"/>
    <w:rsid w:val="00CD009F"/>
    <w:rsid w:val="00CD020F"/>
    <w:rsid w:val="00CD0357"/>
    <w:rsid w:val="00CD0AD1"/>
    <w:rsid w:val="00CD2215"/>
    <w:rsid w:val="00CD23E1"/>
    <w:rsid w:val="00CD27FB"/>
    <w:rsid w:val="00CD2B2D"/>
    <w:rsid w:val="00CD2CD2"/>
    <w:rsid w:val="00CD343C"/>
    <w:rsid w:val="00CD353A"/>
    <w:rsid w:val="00CD36F9"/>
    <w:rsid w:val="00CD3B38"/>
    <w:rsid w:val="00CD3FD9"/>
    <w:rsid w:val="00CD485E"/>
    <w:rsid w:val="00CD583C"/>
    <w:rsid w:val="00CD5895"/>
    <w:rsid w:val="00CD6B61"/>
    <w:rsid w:val="00CD793B"/>
    <w:rsid w:val="00CD7AE4"/>
    <w:rsid w:val="00CD7BDD"/>
    <w:rsid w:val="00CD7D8F"/>
    <w:rsid w:val="00CE09A0"/>
    <w:rsid w:val="00CE0B39"/>
    <w:rsid w:val="00CE1008"/>
    <w:rsid w:val="00CE1341"/>
    <w:rsid w:val="00CE14DA"/>
    <w:rsid w:val="00CE1C9E"/>
    <w:rsid w:val="00CE1DF2"/>
    <w:rsid w:val="00CE27EA"/>
    <w:rsid w:val="00CE29FC"/>
    <w:rsid w:val="00CE30CB"/>
    <w:rsid w:val="00CE3303"/>
    <w:rsid w:val="00CE3624"/>
    <w:rsid w:val="00CE3816"/>
    <w:rsid w:val="00CE3A53"/>
    <w:rsid w:val="00CE3E61"/>
    <w:rsid w:val="00CE46A5"/>
    <w:rsid w:val="00CE4956"/>
    <w:rsid w:val="00CE4A3D"/>
    <w:rsid w:val="00CE51BE"/>
    <w:rsid w:val="00CE5BCF"/>
    <w:rsid w:val="00CE604B"/>
    <w:rsid w:val="00CE629A"/>
    <w:rsid w:val="00CE6321"/>
    <w:rsid w:val="00CE6344"/>
    <w:rsid w:val="00CE63C5"/>
    <w:rsid w:val="00CE6A3E"/>
    <w:rsid w:val="00CE6E82"/>
    <w:rsid w:val="00CE70E8"/>
    <w:rsid w:val="00CE77F2"/>
    <w:rsid w:val="00CE78EF"/>
    <w:rsid w:val="00CE7ABF"/>
    <w:rsid w:val="00CE7D4F"/>
    <w:rsid w:val="00CE7E34"/>
    <w:rsid w:val="00CF0E24"/>
    <w:rsid w:val="00CF0FCE"/>
    <w:rsid w:val="00CF1104"/>
    <w:rsid w:val="00CF11C4"/>
    <w:rsid w:val="00CF11FF"/>
    <w:rsid w:val="00CF13E6"/>
    <w:rsid w:val="00CF15DF"/>
    <w:rsid w:val="00CF1601"/>
    <w:rsid w:val="00CF192F"/>
    <w:rsid w:val="00CF1F6A"/>
    <w:rsid w:val="00CF25AC"/>
    <w:rsid w:val="00CF292C"/>
    <w:rsid w:val="00CF2B94"/>
    <w:rsid w:val="00CF2F43"/>
    <w:rsid w:val="00CF338A"/>
    <w:rsid w:val="00CF38B5"/>
    <w:rsid w:val="00CF43C4"/>
    <w:rsid w:val="00CF5D4F"/>
    <w:rsid w:val="00CF78B4"/>
    <w:rsid w:val="00D00E20"/>
    <w:rsid w:val="00D00FD7"/>
    <w:rsid w:val="00D0210A"/>
    <w:rsid w:val="00D02A7B"/>
    <w:rsid w:val="00D03651"/>
    <w:rsid w:val="00D04201"/>
    <w:rsid w:val="00D0426E"/>
    <w:rsid w:val="00D04414"/>
    <w:rsid w:val="00D04AC2"/>
    <w:rsid w:val="00D04F9C"/>
    <w:rsid w:val="00D0518E"/>
    <w:rsid w:val="00D054B6"/>
    <w:rsid w:val="00D0564D"/>
    <w:rsid w:val="00D059FA"/>
    <w:rsid w:val="00D05E08"/>
    <w:rsid w:val="00D0649F"/>
    <w:rsid w:val="00D06D28"/>
    <w:rsid w:val="00D06DDA"/>
    <w:rsid w:val="00D10426"/>
    <w:rsid w:val="00D10656"/>
    <w:rsid w:val="00D10F9A"/>
    <w:rsid w:val="00D1138E"/>
    <w:rsid w:val="00D11E25"/>
    <w:rsid w:val="00D127D1"/>
    <w:rsid w:val="00D12A0C"/>
    <w:rsid w:val="00D1336A"/>
    <w:rsid w:val="00D13B7A"/>
    <w:rsid w:val="00D14560"/>
    <w:rsid w:val="00D14628"/>
    <w:rsid w:val="00D14CE7"/>
    <w:rsid w:val="00D1658A"/>
    <w:rsid w:val="00D16C49"/>
    <w:rsid w:val="00D16F09"/>
    <w:rsid w:val="00D17A4D"/>
    <w:rsid w:val="00D17B8D"/>
    <w:rsid w:val="00D2050B"/>
    <w:rsid w:val="00D219F7"/>
    <w:rsid w:val="00D21ABE"/>
    <w:rsid w:val="00D2221C"/>
    <w:rsid w:val="00D22E94"/>
    <w:rsid w:val="00D23381"/>
    <w:rsid w:val="00D23658"/>
    <w:rsid w:val="00D23EF5"/>
    <w:rsid w:val="00D245F8"/>
    <w:rsid w:val="00D24E4F"/>
    <w:rsid w:val="00D24EC9"/>
    <w:rsid w:val="00D25569"/>
    <w:rsid w:val="00D25856"/>
    <w:rsid w:val="00D25E86"/>
    <w:rsid w:val="00D26272"/>
    <w:rsid w:val="00D265AC"/>
    <w:rsid w:val="00D27127"/>
    <w:rsid w:val="00D27258"/>
    <w:rsid w:val="00D279AF"/>
    <w:rsid w:val="00D27E27"/>
    <w:rsid w:val="00D27ED1"/>
    <w:rsid w:val="00D30F95"/>
    <w:rsid w:val="00D3185C"/>
    <w:rsid w:val="00D321C6"/>
    <w:rsid w:val="00D324E2"/>
    <w:rsid w:val="00D326DC"/>
    <w:rsid w:val="00D32A10"/>
    <w:rsid w:val="00D32C8F"/>
    <w:rsid w:val="00D32CE7"/>
    <w:rsid w:val="00D32E4C"/>
    <w:rsid w:val="00D34004"/>
    <w:rsid w:val="00D34049"/>
    <w:rsid w:val="00D345A4"/>
    <w:rsid w:val="00D345EF"/>
    <w:rsid w:val="00D34679"/>
    <w:rsid w:val="00D34D21"/>
    <w:rsid w:val="00D34D90"/>
    <w:rsid w:val="00D34EEC"/>
    <w:rsid w:val="00D3553A"/>
    <w:rsid w:val="00D368E0"/>
    <w:rsid w:val="00D36E6D"/>
    <w:rsid w:val="00D3749E"/>
    <w:rsid w:val="00D37EF9"/>
    <w:rsid w:val="00D413E5"/>
    <w:rsid w:val="00D414CD"/>
    <w:rsid w:val="00D4174F"/>
    <w:rsid w:val="00D417BB"/>
    <w:rsid w:val="00D423E0"/>
    <w:rsid w:val="00D42D6D"/>
    <w:rsid w:val="00D42D9F"/>
    <w:rsid w:val="00D42FE2"/>
    <w:rsid w:val="00D43188"/>
    <w:rsid w:val="00D43514"/>
    <w:rsid w:val="00D446D0"/>
    <w:rsid w:val="00D446F8"/>
    <w:rsid w:val="00D450AF"/>
    <w:rsid w:val="00D45C32"/>
    <w:rsid w:val="00D46205"/>
    <w:rsid w:val="00D46536"/>
    <w:rsid w:val="00D4686F"/>
    <w:rsid w:val="00D4700C"/>
    <w:rsid w:val="00D4758A"/>
    <w:rsid w:val="00D5051D"/>
    <w:rsid w:val="00D50AE5"/>
    <w:rsid w:val="00D51010"/>
    <w:rsid w:val="00D513CA"/>
    <w:rsid w:val="00D515A9"/>
    <w:rsid w:val="00D515BF"/>
    <w:rsid w:val="00D515E0"/>
    <w:rsid w:val="00D5181C"/>
    <w:rsid w:val="00D51B0D"/>
    <w:rsid w:val="00D51B4D"/>
    <w:rsid w:val="00D51BCE"/>
    <w:rsid w:val="00D5285F"/>
    <w:rsid w:val="00D52AE7"/>
    <w:rsid w:val="00D52BD3"/>
    <w:rsid w:val="00D53763"/>
    <w:rsid w:val="00D53D30"/>
    <w:rsid w:val="00D540ED"/>
    <w:rsid w:val="00D55017"/>
    <w:rsid w:val="00D5575D"/>
    <w:rsid w:val="00D55D62"/>
    <w:rsid w:val="00D55F19"/>
    <w:rsid w:val="00D55FBA"/>
    <w:rsid w:val="00D56472"/>
    <w:rsid w:val="00D565D1"/>
    <w:rsid w:val="00D565DE"/>
    <w:rsid w:val="00D567F4"/>
    <w:rsid w:val="00D569B6"/>
    <w:rsid w:val="00D56C96"/>
    <w:rsid w:val="00D56DD9"/>
    <w:rsid w:val="00D56F3F"/>
    <w:rsid w:val="00D571E3"/>
    <w:rsid w:val="00D5729E"/>
    <w:rsid w:val="00D575EC"/>
    <w:rsid w:val="00D576C4"/>
    <w:rsid w:val="00D57ADA"/>
    <w:rsid w:val="00D57BBF"/>
    <w:rsid w:val="00D57CF8"/>
    <w:rsid w:val="00D57FCC"/>
    <w:rsid w:val="00D6030B"/>
    <w:rsid w:val="00D60E61"/>
    <w:rsid w:val="00D61494"/>
    <w:rsid w:val="00D615E1"/>
    <w:rsid w:val="00D61645"/>
    <w:rsid w:val="00D617A7"/>
    <w:rsid w:val="00D61813"/>
    <w:rsid w:val="00D62A94"/>
    <w:rsid w:val="00D63282"/>
    <w:rsid w:val="00D635EB"/>
    <w:rsid w:val="00D64C7C"/>
    <w:rsid w:val="00D6569E"/>
    <w:rsid w:val="00D65CFD"/>
    <w:rsid w:val="00D66470"/>
    <w:rsid w:val="00D66924"/>
    <w:rsid w:val="00D66CCF"/>
    <w:rsid w:val="00D66CFE"/>
    <w:rsid w:val="00D6793C"/>
    <w:rsid w:val="00D7075D"/>
    <w:rsid w:val="00D71CDA"/>
    <w:rsid w:val="00D71EA9"/>
    <w:rsid w:val="00D72399"/>
    <w:rsid w:val="00D7273D"/>
    <w:rsid w:val="00D734EC"/>
    <w:rsid w:val="00D73919"/>
    <w:rsid w:val="00D73C98"/>
    <w:rsid w:val="00D73D5E"/>
    <w:rsid w:val="00D753E1"/>
    <w:rsid w:val="00D75510"/>
    <w:rsid w:val="00D76176"/>
    <w:rsid w:val="00D7643E"/>
    <w:rsid w:val="00D76CDC"/>
    <w:rsid w:val="00D7792F"/>
    <w:rsid w:val="00D8097B"/>
    <w:rsid w:val="00D81011"/>
    <w:rsid w:val="00D8136F"/>
    <w:rsid w:val="00D813E6"/>
    <w:rsid w:val="00D81C86"/>
    <w:rsid w:val="00D81DA3"/>
    <w:rsid w:val="00D82136"/>
    <w:rsid w:val="00D826E5"/>
    <w:rsid w:val="00D82DE9"/>
    <w:rsid w:val="00D83472"/>
    <w:rsid w:val="00D838FA"/>
    <w:rsid w:val="00D84724"/>
    <w:rsid w:val="00D84FF6"/>
    <w:rsid w:val="00D854F3"/>
    <w:rsid w:val="00D85773"/>
    <w:rsid w:val="00D85909"/>
    <w:rsid w:val="00D85952"/>
    <w:rsid w:val="00D85E61"/>
    <w:rsid w:val="00D85FD6"/>
    <w:rsid w:val="00D85FFC"/>
    <w:rsid w:val="00D867F2"/>
    <w:rsid w:val="00D868F6"/>
    <w:rsid w:val="00D86A04"/>
    <w:rsid w:val="00D86F28"/>
    <w:rsid w:val="00D870A1"/>
    <w:rsid w:val="00D875C4"/>
    <w:rsid w:val="00D8771F"/>
    <w:rsid w:val="00D87D57"/>
    <w:rsid w:val="00D90590"/>
    <w:rsid w:val="00D9073D"/>
    <w:rsid w:val="00D9088F"/>
    <w:rsid w:val="00D90ECD"/>
    <w:rsid w:val="00D9110D"/>
    <w:rsid w:val="00D91927"/>
    <w:rsid w:val="00D91B53"/>
    <w:rsid w:val="00D91F52"/>
    <w:rsid w:val="00D929BD"/>
    <w:rsid w:val="00D93D6A"/>
    <w:rsid w:val="00D93DA4"/>
    <w:rsid w:val="00D9426E"/>
    <w:rsid w:val="00D942AD"/>
    <w:rsid w:val="00D9471A"/>
    <w:rsid w:val="00D9549B"/>
    <w:rsid w:val="00D962C5"/>
    <w:rsid w:val="00D9678E"/>
    <w:rsid w:val="00D9694F"/>
    <w:rsid w:val="00D97131"/>
    <w:rsid w:val="00D972D6"/>
    <w:rsid w:val="00DA0183"/>
    <w:rsid w:val="00DA0329"/>
    <w:rsid w:val="00DA09F7"/>
    <w:rsid w:val="00DA11F3"/>
    <w:rsid w:val="00DA1EA3"/>
    <w:rsid w:val="00DA1F39"/>
    <w:rsid w:val="00DA1FCB"/>
    <w:rsid w:val="00DA2000"/>
    <w:rsid w:val="00DA2FC6"/>
    <w:rsid w:val="00DA304B"/>
    <w:rsid w:val="00DA3431"/>
    <w:rsid w:val="00DA3863"/>
    <w:rsid w:val="00DA41A6"/>
    <w:rsid w:val="00DA426F"/>
    <w:rsid w:val="00DA43BB"/>
    <w:rsid w:val="00DA47CA"/>
    <w:rsid w:val="00DA573E"/>
    <w:rsid w:val="00DA6DDC"/>
    <w:rsid w:val="00DA730F"/>
    <w:rsid w:val="00DB02CC"/>
    <w:rsid w:val="00DB06A5"/>
    <w:rsid w:val="00DB08E1"/>
    <w:rsid w:val="00DB09B8"/>
    <w:rsid w:val="00DB09D9"/>
    <w:rsid w:val="00DB10DD"/>
    <w:rsid w:val="00DB1BEC"/>
    <w:rsid w:val="00DB25DC"/>
    <w:rsid w:val="00DB290E"/>
    <w:rsid w:val="00DB2918"/>
    <w:rsid w:val="00DB2C67"/>
    <w:rsid w:val="00DB30F7"/>
    <w:rsid w:val="00DB3F31"/>
    <w:rsid w:val="00DB4372"/>
    <w:rsid w:val="00DB4AD5"/>
    <w:rsid w:val="00DB5534"/>
    <w:rsid w:val="00DB5610"/>
    <w:rsid w:val="00DB59FA"/>
    <w:rsid w:val="00DB5BCD"/>
    <w:rsid w:val="00DB5BD6"/>
    <w:rsid w:val="00DB6FBD"/>
    <w:rsid w:val="00DB73E1"/>
    <w:rsid w:val="00DB7866"/>
    <w:rsid w:val="00DC13C0"/>
    <w:rsid w:val="00DC23E5"/>
    <w:rsid w:val="00DC322E"/>
    <w:rsid w:val="00DC35C8"/>
    <w:rsid w:val="00DC398B"/>
    <w:rsid w:val="00DC39FB"/>
    <w:rsid w:val="00DC3CFB"/>
    <w:rsid w:val="00DC3E94"/>
    <w:rsid w:val="00DC45F0"/>
    <w:rsid w:val="00DC4C37"/>
    <w:rsid w:val="00DC4DD9"/>
    <w:rsid w:val="00DC4E51"/>
    <w:rsid w:val="00DC5A07"/>
    <w:rsid w:val="00DC68AA"/>
    <w:rsid w:val="00DC6A79"/>
    <w:rsid w:val="00DC6BA4"/>
    <w:rsid w:val="00DC71BF"/>
    <w:rsid w:val="00DD02FA"/>
    <w:rsid w:val="00DD0DF9"/>
    <w:rsid w:val="00DD0F0F"/>
    <w:rsid w:val="00DD102E"/>
    <w:rsid w:val="00DD10B0"/>
    <w:rsid w:val="00DD12AB"/>
    <w:rsid w:val="00DD13A4"/>
    <w:rsid w:val="00DD1818"/>
    <w:rsid w:val="00DD1969"/>
    <w:rsid w:val="00DD20DD"/>
    <w:rsid w:val="00DD2672"/>
    <w:rsid w:val="00DD2FDC"/>
    <w:rsid w:val="00DD3C10"/>
    <w:rsid w:val="00DD3CA2"/>
    <w:rsid w:val="00DD3CFE"/>
    <w:rsid w:val="00DD3D8B"/>
    <w:rsid w:val="00DD4452"/>
    <w:rsid w:val="00DD4461"/>
    <w:rsid w:val="00DD4471"/>
    <w:rsid w:val="00DD4D8A"/>
    <w:rsid w:val="00DD4D97"/>
    <w:rsid w:val="00DD5A1D"/>
    <w:rsid w:val="00DD689A"/>
    <w:rsid w:val="00DD72C4"/>
    <w:rsid w:val="00DD7B1F"/>
    <w:rsid w:val="00DE00B7"/>
    <w:rsid w:val="00DE0668"/>
    <w:rsid w:val="00DE0AF3"/>
    <w:rsid w:val="00DE0EE2"/>
    <w:rsid w:val="00DE0F72"/>
    <w:rsid w:val="00DE0F87"/>
    <w:rsid w:val="00DE100A"/>
    <w:rsid w:val="00DE11A5"/>
    <w:rsid w:val="00DE1236"/>
    <w:rsid w:val="00DE1366"/>
    <w:rsid w:val="00DE16E7"/>
    <w:rsid w:val="00DE1BDD"/>
    <w:rsid w:val="00DE1D12"/>
    <w:rsid w:val="00DE25D8"/>
    <w:rsid w:val="00DE28E1"/>
    <w:rsid w:val="00DE3926"/>
    <w:rsid w:val="00DE3DC5"/>
    <w:rsid w:val="00DE3E6C"/>
    <w:rsid w:val="00DE42BA"/>
    <w:rsid w:val="00DE42D0"/>
    <w:rsid w:val="00DE4A1A"/>
    <w:rsid w:val="00DE4C90"/>
    <w:rsid w:val="00DE4E32"/>
    <w:rsid w:val="00DE52E9"/>
    <w:rsid w:val="00DE5320"/>
    <w:rsid w:val="00DE56AE"/>
    <w:rsid w:val="00DE57ED"/>
    <w:rsid w:val="00DE5D2B"/>
    <w:rsid w:val="00DE5DD7"/>
    <w:rsid w:val="00DE6BFF"/>
    <w:rsid w:val="00DE6DF4"/>
    <w:rsid w:val="00DE6F17"/>
    <w:rsid w:val="00DE6F1A"/>
    <w:rsid w:val="00DE7171"/>
    <w:rsid w:val="00DE75F6"/>
    <w:rsid w:val="00DE797C"/>
    <w:rsid w:val="00DE7B4F"/>
    <w:rsid w:val="00DF0503"/>
    <w:rsid w:val="00DF055E"/>
    <w:rsid w:val="00DF0A30"/>
    <w:rsid w:val="00DF0B9B"/>
    <w:rsid w:val="00DF0ECF"/>
    <w:rsid w:val="00DF103B"/>
    <w:rsid w:val="00DF28C1"/>
    <w:rsid w:val="00DF2E60"/>
    <w:rsid w:val="00DF32AA"/>
    <w:rsid w:val="00DF34E7"/>
    <w:rsid w:val="00DF36A7"/>
    <w:rsid w:val="00DF38E6"/>
    <w:rsid w:val="00DF3B33"/>
    <w:rsid w:val="00DF458A"/>
    <w:rsid w:val="00DF5895"/>
    <w:rsid w:val="00DF6254"/>
    <w:rsid w:val="00DF65C8"/>
    <w:rsid w:val="00DF6951"/>
    <w:rsid w:val="00DF6B75"/>
    <w:rsid w:val="00DF6EBF"/>
    <w:rsid w:val="00DF781C"/>
    <w:rsid w:val="00DF7BD2"/>
    <w:rsid w:val="00DF7E47"/>
    <w:rsid w:val="00E0025E"/>
    <w:rsid w:val="00E004FB"/>
    <w:rsid w:val="00E00DBA"/>
    <w:rsid w:val="00E01B25"/>
    <w:rsid w:val="00E01B5A"/>
    <w:rsid w:val="00E0279F"/>
    <w:rsid w:val="00E0289B"/>
    <w:rsid w:val="00E029D1"/>
    <w:rsid w:val="00E02E79"/>
    <w:rsid w:val="00E03095"/>
    <w:rsid w:val="00E032AC"/>
    <w:rsid w:val="00E0349C"/>
    <w:rsid w:val="00E0372F"/>
    <w:rsid w:val="00E03B70"/>
    <w:rsid w:val="00E041BD"/>
    <w:rsid w:val="00E0590F"/>
    <w:rsid w:val="00E05A34"/>
    <w:rsid w:val="00E0611B"/>
    <w:rsid w:val="00E0638F"/>
    <w:rsid w:val="00E06922"/>
    <w:rsid w:val="00E06DA1"/>
    <w:rsid w:val="00E075CD"/>
    <w:rsid w:val="00E07761"/>
    <w:rsid w:val="00E100EF"/>
    <w:rsid w:val="00E10774"/>
    <w:rsid w:val="00E10D42"/>
    <w:rsid w:val="00E11033"/>
    <w:rsid w:val="00E11163"/>
    <w:rsid w:val="00E11526"/>
    <w:rsid w:val="00E11CEE"/>
    <w:rsid w:val="00E1229C"/>
    <w:rsid w:val="00E12454"/>
    <w:rsid w:val="00E126E7"/>
    <w:rsid w:val="00E12850"/>
    <w:rsid w:val="00E128C2"/>
    <w:rsid w:val="00E12F31"/>
    <w:rsid w:val="00E13667"/>
    <w:rsid w:val="00E13817"/>
    <w:rsid w:val="00E13D5B"/>
    <w:rsid w:val="00E15527"/>
    <w:rsid w:val="00E158F5"/>
    <w:rsid w:val="00E15A74"/>
    <w:rsid w:val="00E15C3A"/>
    <w:rsid w:val="00E16B4C"/>
    <w:rsid w:val="00E170BF"/>
    <w:rsid w:val="00E174E0"/>
    <w:rsid w:val="00E20567"/>
    <w:rsid w:val="00E2069C"/>
    <w:rsid w:val="00E20E29"/>
    <w:rsid w:val="00E20F76"/>
    <w:rsid w:val="00E2127E"/>
    <w:rsid w:val="00E21826"/>
    <w:rsid w:val="00E21CE0"/>
    <w:rsid w:val="00E22941"/>
    <w:rsid w:val="00E22E7D"/>
    <w:rsid w:val="00E22EC2"/>
    <w:rsid w:val="00E22F96"/>
    <w:rsid w:val="00E23116"/>
    <w:rsid w:val="00E24171"/>
    <w:rsid w:val="00E24301"/>
    <w:rsid w:val="00E24A6F"/>
    <w:rsid w:val="00E24E18"/>
    <w:rsid w:val="00E253FD"/>
    <w:rsid w:val="00E2550D"/>
    <w:rsid w:val="00E255D9"/>
    <w:rsid w:val="00E25727"/>
    <w:rsid w:val="00E25866"/>
    <w:rsid w:val="00E26265"/>
    <w:rsid w:val="00E262BA"/>
    <w:rsid w:val="00E27350"/>
    <w:rsid w:val="00E27BB0"/>
    <w:rsid w:val="00E27C1B"/>
    <w:rsid w:val="00E309B2"/>
    <w:rsid w:val="00E31299"/>
    <w:rsid w:val="00E312BC"/>
    <w:rsid w:val="00E3218C"/>
    <w:rsid w:val="00E32700"/>
    <w:rsid w:val="00E32776"/>
    <w:rsid w:val="00E327BE"/>
    <w:rsid w:val="00E33471"/>
    <w:rsid w:val="00E33530"/>
    <w:rsid w:val="00E3360F"/>
    <w:rsid w:val="00E3387A"/>
    <w:rsid w:val="00E33AF6"/>
    <w:rsid w:val="00E33B24"/>
    <w:rsid w:val="00E3408F"/>
    <w:rsid w:val="00E34B36"/>
    <w:rsid w:val="00E35068"/>
    <w:rsid w:val="00E353C3"/>
    <w:rsid w:val="00E35790"/>
    <w:rsid w:val="00E35A94"/>
    <w:rsid w:val="00E35AB5"/>
    <w:rsid w:val="00E362F2"/>
    <w:rsid w:val="00E36588"/>
    <w:rsid w:val="00E3696C"/>
    <w:rsid w:val="00E36FBD"/>
    <w:rsid w:val="00E37ED2"/>
    <w:rsid w:val="00E400FE"/>
    <w:rsid w:val="00E40572"/>
    <w:rsid w:val="00E405E8"/>
    <w:rsid w:val="00E40A0E"/>
    <w:rsid w:val="00E4198F"/>
    <w:rsid w:val="00E41D77"/>
    <w:rsid w:val="00E42105"/>
    <w:rsid w:val="00E426E7"/>
    <w:rsid w:val="00E427ED"/>
    <w:rsid w:val="00E42BB7"/>
    <w:rsid w:val="00E42FA1"/>
    <w:rsid w:val="00E43397"/>
    <w:rsid w:val="00E43663"/>
    <w:rsid w:val="00E436C2"/>
    <w:rsid w:val="00E43AC1"/>
    <w:rsid w:val="00E43F87"/>
    <w:rsid w:val="00E44A94"/>
    <w:rsid w:val="00E45080"/>
    <w:rsid w:val="00E45195"/>
    <w:rsid w:val="00E451E8"/>
    <w:rsid w:val="00E45520"/>
    <w:rsid w:val="00E45BDB"/>
    <w:rsid w:val="00E45CB0"/>
    <w:rsid w:val="00E461F5"/>
    <w:rsid w:val="00E46DB0"/>
    <w:rsid w:val="00E46E80"/>
    <w:rsid w:val="00E4730E"/>
    <w:rsid w:val="00E47552"/>
    <w:rsid w:val="00E50CFD"/>
    <w:rsid w:val="00E5114B"/>
    <w:rsid w:val="00E5119C"/>
    <w:rsid w:val="00E516E0"/>
    <w:rsid w:val="00E51D9E"/>
    <w:rsid w:val="00E5284A"/>
    <w:rsid w:val="00E52E89"/>
    <w:rsid w:val="00E530CD"/>
    <w:rsid w:val="00E5316F"/>
    <w:rsid w:val="00E53746"/>
    <w:rsid w:val="00E53DF0"/>
    <w:rsid w:val="00E54057"/>
    <w:rsid w:val="00E5476F"/>
    <w:rsid w:val="00E547A4"/>
    <w:rsid w:val="00E54D03"/>
    <w:rsid w:val="00E55080"/>
    <w:rsid w:val="00E559EC"/>
    <w:rsid w:val="00E55DD9"/>
    <w:rsid w:val="00E55EF3"/>
    <w:rsid w:val="00E561D7"/>
    <w:rsid w:val="00E567E0"/>
    <w:rsid w:val="00E57021"/>
    <w:rsid w:val="00E577DC"/>
    <w:rsid w:val="00E57DBF"/>
    <w:rsid w:val="00E57F7F"/>
    <w:rsid w:val="00E60075"/>
    <w:rsid w:val="00E6032E"/>
    <w:rsid w:val="00E60CB3"/>
    <w:rsid w:val="00E60D6E"/>
    <w:rsid w:val="00E60DF7"/>
    <w:rsid w:val="00E612CC"/>
    <w:rsid w:val="00E617C4"/>
    <w:rsid w:val="00E62941"/>
    <w:rsid w:val="00E62A9C"/>
    <w:rsid w:val="00E638A8"/>
    <w:rsid w:val="00E63AE8"/>
    <w:rsid w:val="00E63AFF"/>
    <w:rsid w:val="00E63C50"/>
    <w:rsid w:val="00E63D69"/>
    <w:rsid w:val="00E645B8"/>
    <w:rsid w:val="00E649CB"/>
    <w:rsid w:val="00E64B6B"/>
    <w:rsid w:val="00E6560E"/>
    <w:rsid w:val="00E65DF8"/>
    <w:rsid w:val="00E65F4E"/>
    <w:rsid w:val="00E6664E"/>
    <w:rsid w:val="00E667D4"/>
    <w:rsid w:val="00E66900"/>
    <w:rsid w:val="00E6738B"/>
    <w:rsid w:val="00E679C8"/>
    <w:rsid w:val="00E70138"/>
    <w:rsid w:val="00E71227"/>
    <w:rsid w:val="00E7176C"/>
    <w:rsid w:val="00E721D8"/>
    <w:rsid w:val="00E72BB8"/>
    <w:rsid w:val="00E72BEE"/>
    <w:rsid w:val="00E72C29"/>
    <w:rsid w:val="00E736AF"/>
    <w:rsid w:val="00E73B66"/>
    <w:rsid w:val="00E73DD9"/>
    <w:rsid w:val="00E75527"/>
    <w:rsid w:val="00E75AA5"/>
    <w:rsid w:val="00E75B24"/>
    <w:rsid w:val="00E76515"/>
    <w:rsid w:val="00E76D82"/>
    <w:rsid w:val="00E7711A"/>
    <w:rsid w:val="00E771D6"/>
    <w:rsid w:val="00E777A8"/>
    <w:rsid w:val="00E77940"/>
    <w:rsid w:val="00E80134"/>
    <w:rsid w:val="00E80A29"/>
    <w:rsid w:val="00E81287"/>
    <w:rsid w:val="00E8141B"/>
    <w:rsid w:val="00E81A47"/>
    <w:rsid w:val="00E81DAC"/>
    <w:rsid w:val="00E823BD"/>
    <w:rsid w:val="00E82DE1"/>
    <w:rsid w:val="00E832B8"/>
    <w:rsid w:val="00E839C1"/>
    <w:rsid w:val="00E83E7F"/>
    <w:rsid w:val="00E840BB"/>
    <w:rsid w:val="00E8429C"/>
    <w:rsid w:val="00E84E20"/>
    <w:rsid w:val="00E856E0"/>
    <w:rsid w:val="00E85EFD"/>
    <w:rsid w:val="00E8623A"/>
    <w:rsid w:val="00E86758"/>
    <w:rsid w:val="00E867A3"/>
    <w:rsid w:val="00E86A71"/>
    <w:rsid w:val="00E87478"/>
    <w:rsid w:val="00E87C74"/>
    <w:rsid w:val="00E90361"/>
    <w:rsid w:val="00E9138C"/>
    <w:rsid w:val="00E91C86"/>
    <w:rsid w:val="00E91CB9"/>
    <w:rsid w:val="00E920C9"/>
    <w:rsid w:val="00E922CD"/>
    <w:rsid w:val="00E926BA"/>
    <w:rsid w:val="00E92E2F"/>
    <w:rsid w:val="00E93138"/>
    <w:rsid w:val="00E93D17"/>
    <w:rsid w:val="00E93D29"/>
    <w:rsid w:val="00E943CD"/>
    <w:rsid w:val="00E9504B"/>
    <w:rsid w:val="00E95321"/>
    <w:rsid w:val="00E955D6"/>
    <w:rsid w:val="00E95B5D"/>
    <w:rsid w:val="00E95CF3"/>
    <w:rsid w:val="00E9654E"/>
    <w:rsid w:val="00E9663E"/>
    <w:rsid w:val="00E96902"/>
    <w:rsid w:val="00E975A5"/>
    <w:rsid w:val="00EA0125"/>
    <w:rsid w:val="00EA02B5"/>
    <w:rsid w:val="00EA02E8"/>
    <w:rsid w:val="00EA04D3"/>
    <w:rsid w:val="00EA06BA"/>
    <w:rsid w:val="00EA0DD6"/>
    <w:rsid w:val="00EA101D"/>
    <w:rsid w:val="00EA1038"/>
    <w:rsid w:val="00EA1064"/>
    <w:rsid w:val="00EA1AFF"/>
    <w:rsid w:val="00EA2C5A"/>
    <w:rsid w:val="00EA2E2C"/>
    <w:rsid w:val="00EA3552"/>
    <w:rsid w:val="00EA39BB"/>
    <w:rsid w:val="00EA4014"/>
    <w:rsid w:val="00EA44F6"/>
    <w:rsid w:val="00EA4639"/>
    <w:rsid w:val="00EA4E3B"/>
    <w:rsid w:val="00EA5FDE"/>
    <w:rsid w:val="00EA6098"/>
    <w:rsid w:val="00EA6241"/>
    <w:rsid w:val="00EA678F"/>
    <w:rsid w:val="00EA6E10"/>
    <w:rsid w:val="00EA780F"/>
    <w:rsid w:val="00EA7BFA"/>
    <w:rsid w:val="00EA7CA0"/>
    <w:rsid w:val="00EB0085"/>
    <w:rsid w:val="00EB00DB"/>
    <w:rsid w:val="00EB0265"/>
    <w:rsid w:val="00EB1A83"/>
    <w:rsid w:val="00EB20EB"/>
    <w:rsid w:val="00EB3151"/>
    <w:rsid w:val="00EB3FF9"/>
    <w:rsid w:val="00EB413B"/>
    <w:rsid w:val="00EB4228"/>
    <w:rsid w:val="00EB42EB"/>
    <w:rsid w:val="00EB459F"/>
    <w:rsid w:val="00EB5219"/>
    <w:rsid w:val="00EB56E3"/>
    <w:rsid w:val="00EB5AC3"/>
    <w:rsid w:val="00EB5C20"/>
    <w:rsid w:val="00EB612D"/>
    <w:rsid w:val="00EB642E"/>
    <w:rsid w:val="00EB6A1E"/>
    <w:rsid w:val="00EB724C"/>
    <w:rsid w:val="00EB78CC"/>
    <w:rsid w:val="00EB7E10"/>
    <w:rsid w:val="00EC1383"/>
    <w:rsid w:val="00EC1DAF"/>
    <w:rsid w:val="00EC23EE"/>
    <w:rsid w:val="00EC24BA"/>
    <w:rsid w:val="00EC2E1A"/>
    <w:rsid w:val="00EC30AF"/>
    <w:rsid w:val="00EC3C18"/>
    <w:rsid w:val="00EC461F"/>
    <w:rsid w:val="00EC477A"/>
    <w:rsid w:val="00EC4B49"/>
    <w:rsid w:val="00EC5632"/>
    <w:rsid w:val="00EC56B8"/>
    <w:rsid w:val="00EC5E2C"/>
    <w:rsid w:val="00EC5F19"/>
    <w:rsid w:val="00EC6191"/>
    <w:rsid w:val="00EC61D4"/>
    <w:rsid w:val="00EC6671"/>
    <w:rsid w:val="00EC7322"/>
    <w:rsid w:val="00EC7804"/>
    <w:rsid w:val="00EC78CF"/>
    <w:rsid w:val="00EC7B09"/>
    <w:rsid w:val="00ED0913"/>
    <w:rsid w:val="00ED132D"/>
    <w:rsid w:val="00ED1B76"/>
    <w:rsid w:val="00ED1C66"/>
    <w:rsid w:val="00ED1F77"/>
    <w:rsid w:val="00ED2294"/>
    <w:rsid w:val="00ED247A"/>
    <w:rsid w:val="00ED250A"/>
    <w:rsid w:val="00ED356B"/>
    <w:rsid w:val="00ED3B7B"/>
    <w:rsid w:val="00ED468E"/>
    <w:rsid w:val="00ED588F"/>
    <w:rsid w:val="00ED596A"/>
    <w:rsid w:val="00ED5F3C"/>
    <w:rsid w:val="00ED6613"/>
    <w:rsid w:val="00ED66AB"/>
    <w:rsid w:val="00ED7233"/>
    <w:rsid w:val="00ED775C"/>
    <w:rsid w:val="00EE0720"/>
    <w:rsid w:val="00EE0C51"/>
    <w:rsid w:val="00EE0C56"/>
    <w:rsid w:val="00EE123A"/>
    <w:rsid w:val="00EE1864"/>
    <w:rsid w:val="00EE1F52"/>
    <w:rsid w:val="00EE3375"/>
    <w:rsid w:val="00EE4AEF"/>
    <w:rsid w:val="00EE6623"/>
    <w:rsid w:val="00EE66FB"/>
    <w:rsid w:val="00EE6870"/>
    <w:rsid w:val="00EE6C99"/>
    <w:rsid w:val="00EF0217"/>
    <w:rsid w:val="00EF0BC2"/>
    <w:rsid w:val="00EF119C"/>
    <w:rsid w:val="00EF12D6"/>
    <w:rsid w:val="00EF1FB1"/>
    <w:rsid w:val="00EF275A"/>
    <w:rsid w:val="00EF32A7"/>
    <w:rsid w:val="00EF36A7"/>
    <w:rsid w:val="00EF38B8"/>
    <w:rsid w:val="00EF4257"/>
    <w:rsid w:val="00EF4B5D"/>
    <w:rsid w:val="00EF4B7A"/>
    <w:rsid w:val="00EF4BE1"/>
    <w:rsid w:val="00EF5B1E"/>
    <w:rsid w:val="00EF5C10"/>
    <w:rsid w:val="00EF5E46"/>
    <w:rsid w:val="00EF6713"/>
    <w:rsid w:val="00EF6EF4"/>
    <w:rsid w:val="00EF7AAD"/>
    <w:rsid w:val="00F01804"/>
    <w:rsid w:val="00F01A36"/>
    <w:rsid w:val="00F022BB"/>
    <w:rsid w:val="00F0234F"/>
    <w:rsid w:val="00F027DF"/>
    <w:rsid w:val="00F02943"/>
    <w:rsid w:val="00F029D7"/>
    <w:rsid w:val="00F02B8A"/>
    <w:rsid w:val="00F02E18"/>
    <w:rsid w:val="00F03260"/>
    <w:rsid w:val="00F03E7A"/>
    <w:rsid w:val="00F03EFC"/>
    <w:rsid w:val="00F04158"/>
    <w:rsid w:val="00F04358"/>
    <w:rsid w:val="00F046D6"/>
    <w:rsid w:val="00F047CE"/>
    <w:rsid w:val="00F04EEF"/>
    <w:rsid w:val="00F051FC"/>
    <w:rsid w:val="00F0578F"/>
    <w:rsid w:val="00F05832"/>
    <w:rsid w:val="00F05CA7"/>
    <w:rsid w:val="00F066A7"/>
    <w:rsid w:val="00F06738"/>
    <w:rsid w:val="00F0687F"/>
    <w:rsid w:val="00F06E78"/>
    <w:rsid w:val="00F07A99"/>
    <w:rsid w:val="00F07B59"/>
    <w:rsid w:val="00F10CB3"/>
    <w:rsid w:val="00F110CA"/>
    <w:rsid w:val="00F11722"/>
    <w:rsid w:val="00F11A40"/>
    <w:rsid w:val="00F11E8B"/>
    <w:rsid w:val="00F11E8F"/>
    <w:rsid w:val="00F11EA6"/>
    <w:rsid w:val="00F12A90"/>
    <w:rsid w:val="00F12DE9"/>
    <w:rsid w:val="00F12FF8"/>
    <w:rsid w:val="00F13254"/>
    <w:rsid w:val="00F13A6C"/>
    <w:rsid w:val="00F13CDD"/>
    <w:rsid w:val="00F13D40"/>
    <w:rsid w:val="00F140D3"/>
    <w:rsid w:val="00F14284"/>
    <w:rsid w:val="00F14538"/>
    <w:rsid w:val="00F15474"/>
    <w:rsid w:val="00F1552E"/>
    <w:rsid w:val="00F15AEA"/>
    <w:rsid w:val="00F15F1F"/>
    <w:rsid w:val="00F1627E"/>
    <w:rsid w:val="00F16283"/>
    <w:rsid w:val="00F162D2"/>
    <w:rsid w:val="00F16ED9"/>
    <w:rsid w:val="00F171B3"/>
    <w:rsid w:val="00F17522"/>
    <w:rsid w:val="00F17C77"/>
    <w:rsid w:val="00F17E37"/>
    <w:rsid w:val="00F17F79"/>
    <w:rsid w:val="00F20245"/>
    <w:rsid w:val="00F209DF"/>
    <w:rsid w:val="00F20BF0"/>
    <w:rsid w:val="00F21B20"/>
    <w:rsid w:val="00F2227F"/>
    <w:rsid w:val="00F22299"/>
    <w:rsid w:val="00F22B36"/>
    <w:rsid w:val="00F22B7E"/>
    <w:rsid w:val="00F22EA8"/>
    <w:rsid w:val="00F22FFD"/>
    <w:rsid w:val="00F2332B"/>
    <w:rsid w:val="00F23DF5"/>
    <w:rsid w:val="00F23DF7"/>
    <w:rsid w:val="00F23DFC"/>
    <w:rsid w:val="00F24152"/>
    <w:rsid w:val="00F24757"/>
    <w:rsid w:val="00F24DA3"/>
    <w:rsid w:val="00F2542E"/>
    <w:rsid w:val="00F25697"/>
    <w:rsid w:val="00F2573C"/>
    <w:rsid w:val="00F25B97"/>
    <w:rsid w:val="00F264F2"/>
    <w:rsid w:val="00F26CE6"/>
    <w:rsid w:val="00F2707A"/>
    <w:rsid w:val="00F27159"/>
    <w:rsid w:val="00F301E1"/>
    <w:rsid w:val="00F3039D"/>
    <w:rsid w:val="00F30675"/>
    <w:rsid w:val="00F307F8"/>
    <w:rsid w:val="00F30865"/>
    <w:rsid w:val="00F31224"/>
    <w:rsid w:val="00F3293F"/>
    <w:rsid w:val="00F32A54"/>
    <w:rsid w:val="00F32AD5"/>
    <w:rsid w:val="00F341A6"/>
    <w:rsid w:val="00F3463E"/>
    <w:rsid w:val="00F346F0"/>
    <w:rsid w:val="00F347B4"/>
    <w:rsid w:val="00F34E7C"/>
    <w:rsid w:val="00F35CDB"/>
    <w:rsid w:val="00F35D61"/>
    <w:rsid w:val="00F3693D"/>
    <w:rsid w:val="00F36F08"/>
    <w:rsid w:val="00F37B75"/>
    <w:rsid w:val="00F40445"/>
    <w:rsid w:val="00F40783"/>
    <w:rsid w:val="00F4078F"/>
    <w:rsid w:val="00F4135C"/>
    <w:rsid w:val="00F41BB9"/>
    <w:rsid w:val="00F42290"/>
    <w:rsid w:val="00F42C9B"/>
    <w:rsid w:val="00F435EE"/>
    <w:rsid w:val="00F437F4"/>
    <w:rsid w:val="00F43CF6"/>
    <w:rsid w:val="00F43FAB"/>
    <w:rsid w:val="00F441B7"/>
    <w:rsid w:val="00F446C0"/>
    <w:rsid w:val="00F459A0"/>
    <w:rsid w:val="00F464E6"/>
    <w:rsid w:val="00F4662A"/>
    <w:rsid w:val="00F466F2"/>
    <w:rsid w:val="00F4789C"/>
    <w:rsid w:val="00F47BCD"/>
    <w:rsid w:val="00F47C82"/>
    <w:rsid w:val="00F502D9"/>
    <w:rsid w:val="00F5034B"/>
    <w:rsid w:val="00F50A32"/>
    <w:rsid w:val="00F51386"/>
    <w:rsid w:val="00F53369"/>
    <w:rsid w:val="00F53ADF"/>
    <w:rsid w:val="00F5458F"/>
    <w:rsid w:val="00F54635"/>
    <w:rsid w:val="00F546A4"/>
    <w:rsid w:val="00F54BEF"/>
    <w:rsid w:val="00F55640"/>
    <w:rsid w:val="00F56214"/>
    <w:rsid w:val="00F56939"/>
    <w:rsid w:val="00F5761F"/>
    <w:rsid w:val="00F604A1"/>
    <w:rsid w:val="00F604F8"/>
    <w:rsid w:val="00F61564"/>
    <w:rsid w:val="00F61BC5"/>
    <w:rsid w:val="00F62099"/>
    <w:rsid w:val="00F620B6"/>
    <w:rsid w:val="00F620EF"/>
    <w:rsid w:val="00F62352"/>
    <w:rsid w:val="00F62FD4"/>
    <w:rsid w:val="00F63211"/>
    <w:rsid w:val="00F63238"/>
    <w:rsid w:val="00F63673"/>
    <w:rsid w:val="00F63EA1"/>
    <w:rsid w:val="00F63FFD"/>
    <w:rsid w:val="00F6486F"/>
    <w:rsid w:val="00F64886"/>
    <w:rsid w:val="00F65784"/>
    <w:rsid w:val="00F65D0D"/>
    <w:rsid w:val="00F66E12"/>
    <w:rsid w:val="00F67153"/>
    <w:rsid w:val="00F67C43"/>
    <w:rsid w:val="00F67E13"/>
    <w:rsid w:val="00F70D7A"/>
    <w:rsid w:val="00F7105A"/>
    <w:rsid w:val="00F71326"/>
    <w:rsid w:val="00F71CF4"/>
    <w:rsid w:val="00F724A8"/>
    <w:rsid w:val="00F725D0"/>
    <w:rsid w:val="00F7315B"/>
    <w:rsid w:val="00F736B1"/>
    <w:rsid w:val="00F73A56"/>
    <w:rsid w:val="00F73D27"/>
    <w:rsid w:val="00F741A8"/>
    <w:rsid w:val="00F74940"/>
    <w:rsid w:val="00F750EB"/>
    <w:rsid w:val="00F75E44"/>
    <w:rsid w:val="00F76E55"/>
    <w:rsid w:val="00F77AA5"/>
    <w:rsid w:val="00F77AF0"/>
    <w:rsid w:val="00F77E4E"/>
    <w:rsid w:val="00F77F49"/>
    <w:rsid w:val="00F81D5D"/>
    <w:rsid w:val="00F81EF1"/>
    <w:rsid w:val="00F820A7"/>
    <w:rsid w:val="00F82682"/>
    <w:rsid w:val="00F82977"/>
    <w:rsid w:val="00F83822"/>
    <w:rsid w:val="00F83B18"/>
    <w:rsid w:val="00F83F9D"/>
    <w:rsid w:val="00F8448C"/>
    <w:rsid w:val="00F84B4F"/>
    <w:rsid w:val="00F85A80"/>
    <w:rsid w:val="00F85AED"/>
    <w:rsid w:val="00F85C89"/>
    <w:rsid w:val="00F86A74"/>
    <w:rsid w:val="00F86A85"/>
    <w:rsid w:val="00F86CFD"/>
    <w:rsid w:val="00F86D0A"/>
    <w:rsid w:val="00F8701B"/>
    <w:rsid w:val="00F87DC4"/>
    <w:rsid w:val="00F90015"/>
    <w:rsid w:val="00F9059E"/>
    <w:rsid w:val="00F91070"/>
    <w:rsid w:val="00F915AF"/>
    <w:rsid w:val="00F91922"/>
    <w:rsid w:val="00F91B23"/>
    <w:rsid w:val="00F91EB7"/>
    <w:rsid w:val="00F91EF5"/>
    <w:rsid w:val="00F91F4E"/>
    <w:rsid w:val="00F9225F"/>
    <w:rsid w:val="00F9230F"/>
    <w:rsid w:val="00F92371"/>
    <w:rsid w:val="00F925DF"/>
    <w:rsid w:val="00F929A1"/>
    <w:rsid w:val="00F92E82"/>
    <w:rsid w:val="00F9313D"/>
    <w:rsid w:val="00F933D5"/>
    <w:rsid w:val="00F93549"/>
    <w:rsid w:val="00F939FD"/>
    <w:rsid w:val="00F9530A"/>
    <w:rsid w:val="00F9551E"/>
    <w:rsid w:val="00F95689"/>
    <w:rsid w:val="00F956A7"/>
    <w:rsid w:val="00F95E52"/>
    <w:rsid w:val="00F96026"/>
    <w:rsid w:val="00F96318"/>
    <w:rsid w:val="00F96C4D"/>
    <w:rsid w:val="00F96E2C"/>
    <w:rsid w:val="00F976C4"/>
    <w:rsid w:val="00F97757"/>
    <w:rsid w:val="00F977DE"/>
    <w:rsid w:val="00F97C77"/>
    <w:rsid w:val="00F97F2B"/>
    <w:rsid w:val="00FA004D"/>
    <w:rsid w:val="00FA020C"/>
    <w:rsid w:val="00FA07C6"/>
    <w:rsid w:val="00FA07E8"/>
    <w:rsid w:val="00FA08DB"/>
    <w:rsid w:val="00FA0B0D"/>
    <w:rsid w:val="00FA0C2E"/>
    <w:rsid w:val="00FA0EE5"/>
    <w:rsid w:val="00FA0EE9"/>
    <w:rsid w:val="00FA13EC"/>
    <w:rsid w:val="00FA163C"/>
    <w:rsid w:val="00FA2AA4"/>
    <w:rsid w:val="00FA2FA3"/>
    <w:rsid w:val="00FA360E"/>
    <w:rsid w:val="00FA3803"/>
    <w:rsid w:val="00FA38BD"/>
    <w:rsid w:val="00FA3E4E"/>
    <w:rsid w:val="00FA3FC5"/>
    <w:rsid w:val="00FA42FE"/>
    <w:rsid w:val="00FA5120"/>
    <w:rsid w:val="00FA63F5"/>
    <w:rsid w:val="00FA6653"/>
    <w:rsid w:val="00FA6713"/>
    <w:rsid w:val="00FA6CF6"/>
    <w:rsid w:val="00FA6D3D"/>
    <w:rsid w:val="00FA7657"/>
    <w:rsid w:val="00FA7E71"/>
    <w:rsid w:val="00FB0244"/>
    <w:rsid w:val="00FB0B7C"/>
    <w:rsid w:val="00FB0D14"/>
    <w:rsid w:val="00FB1061"/>
    <w:rsid w:val="00FB1106"/>
    <w:rsid w:val="00FB14AD"/>
    <w:rsid w:val="00FB1AA9"/>
    <w:rsid w:val="00FB20E5"/>
    <w:rsid w:val="00FB28DA"/>
    <w:rsid w:val="00FB3573"/>
    <w:rsid w:val="00FB401E"/>
    <w:rsid w:val="00FB4865"/>
    <w:rsid w:val="00FB531F"/>
    <w:rsid w:val="00FB63FB"/>
    <w:rsid w:val="00FB6477"/>
    <w:rsid w:val="00FB6526"/>
    <w:rsid w:val="00FB6CF7"/>
    <w:rsid w:val="00FB6EFA"/>
    <w:rsid w:val="00FB6F04"/>
    <w:rsid w:val="00FB6F24"/>
    <w:rsid w:val="00FB6FC6"/>
    <w:rsid w:val="00FB7342"/>
    <w:rsid w:val="00FB7486"/>
    <w:rsid w:val="00FB75C3"/>
    <w:rsid w:val="00FB7FE3"/>
    <w:rsid w:val="00FC0361"/>
    <w:rsid w:val="00FC0863"/>
    <w:rsid w:val="00FC0C51"/>
    <w:rsid w:val="00FC142A"/>
    <w:rsid w:val="00FC1783"/>
    <w:rsid w:val="00FC18F0"/>
    <w:rsid w:val="00FC1B0E"/>
    <w:rsid w:val="00FC2230"/>
    <w:rsid w:val="00FC2234"/>
    <w:rsid w:val="00FC30D7"/>
    <w:rsid w:val="00FC3592"/>
    <w:rsid w:val="00FC3B20"/>
    <w:rsid w:val="00FC3DEA"/>
    <w:rsid w:val="00FC3F16"/>
    <w:rsid w:val="00FC4B10"/>
    <w:rsid w:val="00FC610C"/>
    <w:rsid w:val="00FC6355"/>
    <w:rsid w:val="00FC66A3"/>
    <w:rsid w:val="00FC7135"/>
    <w:rsid w:val="00FC726F"/>
    <w:rsid w:val="00FC752B"/>
    <w:rsid w:val="00FC75BF"/>
    <w:rsid w:val="00FC7A7D"/>
    <w:rsid w:val="00FD0279"/>
    <w:rsid w:val="00FD046B"/>
    <w:rsid w:val="00FD09AF"/>
    <w:rsid w:val="00FD1075"/>
    <w:rsid w:val="00FD1409"/>
    <w:rsid w:val="00FD180F"/>
    <w:rsid w:val="00FD1BD8"/>
    <w:rsid w:val="00FD1C77"/>
    <w:rsid w:val="00FD20BD"/>
    <w:rsid w:val="00FD29A7"/>
    <w:rsid w:val="00FD2DCF"/>
    <w:rsid w:val="00FD3528"/>
    <w:rsid w:val="00FD36FC"/>
    <w:rsid w:val="00FD44B9"/>
    <w:rsid w:val="00FD4D61"/>
    <w:rsid w:val="00FD50BC"/>
    <w:rsid w:val="00FD58E5"/>
    <w:rsid w:val="00FD5BBC"/>
    <w:rsid w:val="00FD5CA0"/>
    <w:rsid w:val="00FD6245"/>
    <w:rsid w:val="00FD634C"/>
    <w:rsid w:val="00FD7041"/>
    <w:rsid w:val="00FD7A8A"/>
    <w:rsid w:val="00FD7BEA"/>
    <w:rsid w:val="00FD7C2C"/>
    <w:rsid w:val="00FD7F9F"/>
    <w:rsid w:val="00FE0A2C"/>
    <w:rsid w:val="00FE0BE7"/>
    <w:rsid w:val="00FE0E42"/>
    <w:rsid w:val="00FE1263"/>
    <w:rsid w:val="00FE1659"/>
    <w:rsid w:val="00FE2696"/>
    <w:rsid w:val="00FE2796"/>
    <w:rsid w:val="00FE30C8"/>
    <w:rsid w:val="00FE3136"/>
    <w:rsid w:val="00FE3509"/>
    <w:rsid w:val="00FE3BD4"/>
    <w:rsid w:val="00FE3E49"/>
    <w:rsid w:val="00FE40DE"/>
    <w:rsid w:val="00FE43D6"/>
    <w:rsid w:val="00FE4F86"/>
    <w:rsid w:val="00FE4FA1"/>
    <w:rsid w:val="00FE4FB8"/>
    <w:rsid w:val="00FE50CA"/>
    <w:rsid w:val="00FE5336"/>
    <w:rsid w:val="00FE5C19"/>
    <w:rsid w:val="00FE676F"/>
    <w:rsid w:val="00FE6CBE"/>
    <w:rsid w:val="00FE73A6"/>
    <w:rsid w:val="00FE73B2"/>
    <w:rsid w:val="00FE73BC"/>
    <w:rsid w:val="00FE743C"/>
    <w:rsid w:val="00FE76E4"/>
    <w:rsid w:val="00FF0B21"/>
    <w:rsid w:val="00FF0CBA"/>
    <w:rsid w:val="00FF1DB0"/>
    <w:rsid w:val="00FF1FFF"/>
    <w:rsid w:val="00FF26BA"/>
    <w:rsid w:val="00FF2D3C"/>
    <w:rsid w:val="00FF2E1E"/>
    <w:rsid w:val="00FF38E4"/>
    <w:rsid w:val="00FF3BB5"/>
    <w:rsid w:val="00FF3BE6"/>
    <w:rsid w:val="00FF43C2"/>
    <w:rsid w:val="00FF4677"/>
    <w:rsid w:val="00FF614C"/>
    <w:rsid w:val="00FF6166"/>
    <w:rsid w:val="00FF658C"/>
    <w:rsid w:val="00FF6CD8"/>
    <w:rsid w:val="00FF78CC"/>
    <w:rsid w:val="00FF7A9A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3B969"/>
  <w15:docId w15:val="{AA0836CE-B735-4209-92D8-27E18F88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 w:eastAsia="pt-BR" w:bidi="pt-BR"/>
    </w:rPr>
  </w:style>
  <w:style w:type="paragraph" w:styleId="Ttulo1">
    <w:name w:val="heading 1"/>
    <w:basedOn w:val="Normal"/>
    <w:link w:val="Ttulo1Char"/>
    <w:uiPriority w:val="9"/>
    <w:qFormat/>
    <w:pPr>
      <w:ind w:left="162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spacing w:line="201" w:lineRule="exact"/>
      <w:ind w:left="2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327854"/>
    <w:pPr>
      <w:keepNext/>
      <w:widowControl/>
      <w:tabs>
        <w:tab w:val="num" w:pos="0"/>
      </w:tabs>
      <w:suppressAutoHyphens/>
      <w:autoSpaceDE/>
      <w:autoSpaceDN/>
      <w:jc w:val="both"/>
      <w:outlineLvl w:val="2"/>
    </w:pPr>
    <w:rPr>
      <w:rFonts w:ascii="Times New Roman" w:eastAsia="SimSun" w:hAnsi="Times New Roman" w:cs="Times New Roman"/>
      <w:b/>
      <w:kern w:val="1"/>
      <w:sz w:val="28"/>
      <w:szCs w:val="20"/>
      <w:lang w:eastAsia="zh-CN" w:bidi="ar-SA"/>
    </w:rPr>
  </w:style>
  <w:style w:type="paragraph" w:styleId="Ttulo4">
    <w:name w:val="heading 4"/>
    <w:basedOn w:val="Normal"/>
    <w:next w:val="Normal"/>
    <w:link w:val="Ttulo4Char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3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paragraph" w:styleId="Ttulo5">
    <w:name w:val="heading 5"/>
    <w:basedOn w:val="Normal"/>
    <w:next w:val="Normal"/>
    <w:link w:val="Ttulo5Char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4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327854"/>
    <w:pPr>
      <w:keepNext/>
      <w:widowControl/>
      <w:tabs>
        <w:tab w:val="num" w:pos="0"/>
        <w:tab w:val="left" w:pos="9214"/>
      </w:tabs>
      <w:suppressAutoHyphens/>
      <w:autoSpaceDE/>
      <w:autoSpaceDN/>
      <w:jc w:val="both"/>
      <w:outlineLvl w:val="5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D345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7"/>
    </w:pPr>
    <w:rPr>
      <w:rFonts w:ascii="Times New Roman" w:eastAsia="SimSun" w:hAnsi="Times New Roman" w:cs="Times New Roman"/>
      <w:b/>
      <w:kern w:val="1"/>
      <w:szCs w:val="20"/>
      <w:lang w:eastAsia="zh-CN" w:bidi="ar-SA"/>
    </w:rPr>
  </w:style>
  <w:style w:type="paragraph" w:styleId="Ttulo9">
    <w:name w:val="heading 9"/>
    <w:basedOn w:val="Normal"/>
    <w:next w:val="Corpodetexto"/>
    <w:link w:val="Ttulo9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spacing w:before="240" w:after="120"/>
      <w:outlineLvl w:val="8"/>
    </w:pPr>
    <w:rPr>
      <w:rFonts w:ascii="Arial" w:eastAsia="SimSun" w:hAnsi="Arial" w:cs="Arial"/>
      <w:b/>
      <w:kern w:val="1"/>
      <w:sz w:val="21"/>
      <w:szCs w:val="20"/>
      <w:lang w:eastAsia="zh-CN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1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qFormat/>
    <w:pPr>
      <w:spacing w:before="1"/>
      <w:ind w:left="106"/>
    </w:pPr>
  </w:style>
  <w:style w:type="character" w:styleId="Hyperlink">
    <w:name w:val="Hyperlink"/>
    <w:basedOn w:val="Fontepargpadro"/>
    <w:uiPriority w:val="99"/>
    <w:unhideWhenUsed/>
    <w:rsid w:val="00EB3FF9"/>
    <w:rPr>
      <w:color w:val="0000FF" w:themeColor="hyperlink"/>
      <w:u w:val="single"/>
    </w:rPr>
  </w:style>
  <w:style w:type="paragraph" w:customStyle="1" w:styleId="Standard">
    <w:name w:val="Standard"/>
    <w:qFormat/>
    <w:rsid w:val="00EB3FF9"/>
    <w:pPr>
      <w:suppressAutoHyphens/>
      <w:autoSpaceDE/>
    </w:pPr>
    <w:rPr>
      <w:rFonts w:ascii="Times New Roman" w:eastAsia="SimSun" w:hAnsi="Times New Roman" w:cs="Tahoma"/>
      <w:kern w:val="3"/>
      <w:sz w:val="24"/>
      <w:szCs w:val="24"/>
      <w:lang w:val="pt-BR" w:eastAsia="zh-CN" w:bidi="hi-IN"/>
    </w:rPr>
  </w:style>
  <w:style w:type="paragraph" w:customStyle="1" w:styleId="Standarduser">
    <w:name w:val="Standard (user)"/>
    <w:rsid w:val="00EB3FF9"/>
    <w:pPr>
      <w:suppressAutoHyphens/>
      <w:autoSpaceDE/>
      <w:textAlignment w:val="baseline"/>
    </w:pPr>
    <w:rPr>
      <w:rFonts w:ascii="Liberation Serif" w:eastAsia="SimSun, 宋体" w:hAnsi="Liberation Serif" w:cs="Mangal, ''Cambria Math''"/>
      <w:kern w:val="3"/>
      <w:sz w:val="24"/>
      <w:szCs w:val="24"/>
      <w:lang w:val="pt-BR" w:eastAsia="zh-CN" w:bidi="hi-IN"/>
    </w:rPr>
  </w:style>
  <w:style w:type="character" w:customStyle="1" w:styleId="StrongEmphasis">
    <w:name w:val="Strong Emphasis"/>
    <w:rsid w:val="00EB3FF9"/>
    <w:rPr>
      <w:b/>
      <w:bCs/>
    </w:rPr>
  </w:style>
  <w:style w:type="paragraph" w:styleId="Cabealho">
    <w:name w:val="header"/>
    <w:basedOn w:val="Normal"/>
    <w:link w:val="CabealhoChar"/>
    <w:unhideWhenUsed/>
    <w:rsid w:val="001873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873B1"/>
    <w:rPr>
      <w:rFonts w:ascii="Calibri" w:eastAsia="Calibri" w:hAnsi="Calibri" w:cs="Calibri"/>
      <w:lang w:val="pt-BR" w:eastAsia="pt-BR" w:bidi="pt-BR"/>
    </w:rPr>
  </w:style>
  <w:style w:type="paragraph" w:styleId="Rodap">
    <w:name w:val="footer"/>
    <w:basedOn w:val="Normal"/>
    <w:link w:val="RodapChar"/>
    <w:unhideWhenUsed/>
    <w:rsid w:val="001873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1873B1"/>
    <w:rPr>
      <w:rFonts w:ascii="Calibri" w:eastAsia="Calibri" w:hAnsi="Calibri" w:cs="Calibri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rsid w:val="00B26C1D"/>
    <w:rPr>
      <w:rFonts w:ascii="Calibri" w:eastAsia="Calibri" w:hAnsi="Calibri" w:cs="Calibri"/>
      <w:sz w:val="20"/>
      <w:szCs w:val="20"/>
      <w:lang w:val="pt-BR" w:eastAsia="pt-BR" w:bidi="pt-BR"/>
    </w:rPr>
  </w:style>
  <w:style w:type="character" w:customStyle="1" w:styleId="Ttulo7Char">
    <w:name w:val="Título 7 Char"/>
    <w:basedOn w:val="Fontepargpadro"/>
    <w:link w:val="Ttulo7"/>
    <w:uiPriority w:val="99"/>
    <w:rsid w:val="00D345EF"/>
    <w:rPr>
      <w:rFonts w:asciiTheme="majorHAnsi" w:eastAsiaTheme="majorEastAsia" w:hAnsiTheme="majorHAnsi" w:cstheme="majorBidi"/>
      <w:i/>
      <w:iCs/>
      <w:color w:val="243F60" w:themeColor="accent1" w:themeShade="7F"/>
      <w:lang w:val="pt-BR" w:eastAsia="pt-BR" w:bidi="pt-BR"/>
    </w:rPr>
  </w:style>
  <w:style w:type="table" w:styleId="Tabelacomgrade">
    <w:name w:val="Table Grid"/>
    <w:basedOn w:val="Tabelanormal"/>
    <w:uiPriority w:val="59"/>
    <w:rsid w:val="004522A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327854"/>
    <w:rPr>
      <w:rFonts w:ascii="Times New Roman" w:eastAsia="SimSun" w:hAnsi="Times New Roman" w:cs="Times New Roman"/>
      <w:b/>
      <w:kern w:val="1"/>
      <w:sz w:val="28"/>
      <w:szCs w:val="20"/>
      <w:lang w:val="pt-BR" w:eastAsia="zh-CN"/>
    </w:rPr>
  </w:style>
  <w:style w:type="character" w:customStyle="1" w:styleId="Ttulo4Char">
    <w:name w:val="Título 4 Char"/>
    <w:basedOn w:val="Fontepargpadro"/>
    <w:link w:val="Ttulo4"/>
    <w:rsid w:val="00327854"/>
    <w:rPr>
      <w:rFonts w:ascii="Times New Roman" w:eastAsia="SimSun" w:hAnsi="Times New Roman" w:cs="Times New Roman"/>
      <w:kern w:val="1"/>
      <w:sz w:val="28"/>
      <w:szCs w:val="20"/>
      <w:lang w:val="pt-BR" w:eastAsia="zh-CN"/>
    </w:rPr>
  </w:style>
  <w:style w:type="character" w:customStyle="1" w:styleId="Ttulo5Char">
    <w:name w:val="Título 5 Char"/>
    <w:basedOn w:val="Fontepargpadro"/>
    <w:link w:val="Ttulo5"/>
    <w:rsid w:val="00327854"/>
    <w:rPr>
      <w:rFonts w:ascii="Times New Roman" w:eastAsia="SimSun" w:hAnsi="Times New Roman" w:cs="Times New Roman"/>
      <w:b/>
      <w:kern w:val="1"/>
      <w:sz w:val="20"/>
      <w:szCs w:val="20"/>
      <w:lang w:val="pt-BR" w:eastAsia="zh-CN"/>
    </w:rPr>
  </w:style>
  <w:style w:type="character" w:customStyle="1" w:styleId="Ttulo6Char">
    <w:name w:val="Título 6 Char"/>
    <w:basedOn w:val="Fontepargpadro"/>
    <w:link w:val="Ttulo6"/>
    <w:uiPriority w:val="9"/>
    <w:rsid w:val="00327854"/>
    <w:rPr>
      <w:rFonts w:ascii="Times New Roman" w:eastAsia="SimSun" w:hAnsi="Times New Roman" w:cs="Times New Roman"/>
      <w:b/>
      <w:kern w:val="1"/>
      <w:sz w:val="20"/>
      <w:szCs w:val="20"/>
      <w:lang w:val="pt-BR" w:eastAsia="zh-CN"/>
    </w:rPr>
  </w:style>
  <w:style w:type="character" w:customStyle="1" w:styleId="Ttulo8Char">
    <w:name w:val="Título 8 Char"/>
    <w:basedOn w:val="Fontepargpadro"/>
    <w:link w:val="Ttulo8"/>
    <w:uiPriority w:val="99"/>
    <w:rsid w:val="00327854"/>
    <w:rPr>
      <w:rFonts w:ascii="Times New Roman" w:eastAsia="SimSun" w:hAnsi="Times New Roman" w:cs="Times New Roman"/>
      <w:b/>
      <w:kern w:val="1"/>
      <w:szCs w:val="20"/>
      <w:lang w:val="pt-BR" w:eastAsia="zh-CN"/>
    </w:rPr>
  </w:style>
  <w:style w:type="character" w:customStyle="1" w:styleId="Ttulo9Char">
    <w:name w:val="Título 9 Char"/>
    <w:basedOn w:val="Fontepargpadro"/>
    <w:link w:val="Ttulo9"/>
    <w:uiPriority w:val="9"/>
    <w:rsid w:val="00327854"/>
    <w:rPr>
      <w:rFonts w:ascii="Arial" w:eastAsia="SimSun" w:hAnsi="Arial" w:cs="Arial"/>
      <w:b/>
      <w:kern w:val="1"/>
      <w:sz w:val="21"/>
      <w:szCs w:val="20"/>
      <w:lang w:val="pt-BR" w:eastAsia="zh-CN"/>
    </w:rPr>
  </w:style>
  <w:style w:type="character" w:styleId="Forte">
    <w:name w:val="Strong"/>
    <w:basedOn w:val="Fontepargpadro"/>
    <w:uiPriority w:val="22"/>
    <w:qFormat/>
    <w:rsid w:val="00327854"/>
    <w:rPr>
      <w:rFonts w:cs="Times New Roman"/>
      <w:b/>
      <w:bCs/>
      <w:color w:val="112544"/>
    </w:rPr>
  </w:style>
  <w:style w:type="paragraph" w:customStyle="1" w:styleId="western">
    <w:name w:val="western"/>
    <w:basedOn w:val="Normal"/>
    <w:qFormat/>
    <w:rsid w:val="00327854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Textbody">
    <w:name w:val="Text body"/>
    <w:basedOn w:val="Standard"/>
    <w:qFormat/>
    <w:rsid w:val="00327854"/>
    <w:pPr>
      <w:spacing w:after="120"/>
      <w:textAlignment w:val="baseline"/>
    </w:pPr>
    <w:rPr>
      <w:rFonts w:eastAsia="Lucida Sans Unicode"/>
    </w:rPr>
  </w:style>
  <w:style w:type="paragraph" w:styleId="NormalWeb">
    <w:name w:val="Normal (Web)"/>
    <w:basedOn w:val="Normal"/>
    <w:uiPriority w:val="99"/>
    <w:unhideWhenUsed/>
    <w:qFormat/>
    <w:rsid w:val="00F604F8"/>
    <w:pPr>
      <w:widowControl/>
      <w:suppressAutoHyphens/>
      <w:autoSpaceDE/>
      <w:autoSpaceDN/>
      <w:spacing w:after="142" w:line="276" w:lineRule="auto"/>
      <w:jc w:val="both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Default">
    <w:name w:val="Default"/>
    <w:qFormat/>
    <w:rsid w:val="00162351"/>
    <w:pPr>
      <w:widowControl/>
      <w:suppressAutoHyphens/>
      <w:autoSpaceDN/>
    </w:pPr>
    <w:rPr>
      <w:rFonts w:ascii="Verdana" w:eastAsia="Arial" w:hAnsi="Verdana" w:cs="Verdana"/>
      <w:color w:val="000000"/>
      <w:sz w:val="24"/>
      <w:szCs w:val="24"/>
      <w:lang w:val="pt-BR" w:eastAsia="ar-SA"/>
    </w:rPr>
  </w:style>
  <w:style w:type="paragraph" w:styleId="Textodenotaderodap">
    <w:name w:val="footnote text"/>
    <w:basedOn w:val="Normal"/>
    <w:link w:val="TextodenotaderodapChar1"/>
    <w:uiPriority w:val="99"/>
    <w:rsid w:val="00B25F51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character" w:customStyle="1" w:styleId="TextodenotaderodapChar">
    <w:name w:val="Texto de nota de rodapé Char"/>
    <w:basedOn w:val="Fontepargpadro"/>
    <w:rsid w:val="00B25F51"/>
    <w:rPr>
      <w:rFonts w:ascii="Calibri" w:eastAsia="Calibri" w:hAnsi="Calibri" w:cs="Calibri"/>
      <w:sz w:val="20"/>
      <w:szCs w:val="20"/>
      <w:lang w:val="pt-BR" w:eastAsia="pt-BR" w:bidi="pt-BR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rsid w:val="00B25F51"/>
    <w:rPr>
      <w:rFonts w:ascii="Times New Roman" w:eastAsia="SimSun" w:hAnsi="Times New Roman" w:cs="Times New Roman"/>
      <w:kern w:val="1"/>
      <w:sz w:val="20"/>
      <w:szCs w:val="20"/>
      <w:lang w:val="pt-BR" w:eastAsia="zh-CN"/>
    </w:rPr>
  </w:style>
  <w:style w:type="paragraph" w:customStyle="1" w:styleId="sdfootnote-western">
    <w:name w:val="sdfootnote-western"/>
    <w:basedOn w:val="Normal"/>
    <w:rsid w:val="00B25F51"/>
    <w:pPr>
      <w:widowControl/>
      <w:autoSpaceDE/>
      <w:autoSpaceDN/>
      <w:spacing w:before="100" w:beforeAutospacing="1" w:after="100" w:afterAutospacing="1"/>
      <w:ind w:left="284" w:hanging="284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ableContents">
    <w:name w:val="Table Contents"/>
    <w:basedOn w:val="Standard"/>
    <w:rsid w:val="00915D13"/>
    <w:pPr>
      <w:widowControl/>
      <w:suppressLineNumbers/>
      <w:textAlignment w:val="baseline"/>
    </w:pPr>
    <w:rPr>
      <w:rFonts w:ascii="Liberation Serif" w:hAnsi="Liberation Serif" w:cs="Mangal"/>
    </w:rPr>
  </w:style>
  <w:style w:type="numbering" w:customStyle="1" w:styleId="WWNum1">
    <w:name w:val="WWNum1"/>
    <w:basedOn w:val="Semlista"/>
    <w:rsid w:val="00915D13"/>
    <w:pPr>
      <w:numPr>
        <w:numId w:val="1"/>
      </w:numPr>
    </w:pPr>
  </w:style>
  <w:style w:type="character" w:customStyle="1" w:styleId="nowrap">
    <w:name w:val="nowrap"/>
    <w:basedOn w:val="Fontepargpadro"/>
    <w:rsid w:val="00042663"/>
  </w:style>
  <w:style w:type="paragraph" w:customStyle="1" w:styleId="Textbodyuser">
    <w:name w:val="Text body (user)"/>
    <w:basedOn w:val="Standarduser"/>
    <w:rsid w:val="00042663"/>
    <w:pPr>
      <w:autoSpaceDN/>
      <w:spacing w:after="140" w:line="288" w:lineRule="auto"/>
    </w:pPr>
    <w:rPr>
      <w:rFonts w:eastAsia="SimSun" w:cs="Mangal"/>
      <w:kern w:val="2"/>
    </w:rPr>
  </w:style>
  <w:style w:type="character" w:customStyle="1" w:styleId="Fontepargpadro7">
    <w:name w:val="Fonte parág. padrão7"/>
    <w:qFormat/>
    <w:rsid w:val="00C45211"/>
  </w:style>
  <w:style w:type="character" w:customStyle="1" w:styleId="Ttulo1Char">
    <w:name w:val="Título 1 Char"/>
    <w:basedOn w:val="Fontepargpadro"/>
    <w:link w:val="Ttulo1"/>
    <w:uiPriority w:val="9"/>
    <w:rsid w:val="00856B32"/>
    <w:rPr>
      <w:rFonts w:ascii="Arial" w:eastAsia="Arial" w:hAnsi="Arial" w:cs="Arial"/>
      <w:sz w:val="24"/>
      <w:szCs w:val="24"/>
      <w:lang w:val="pt-BR"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856B32"/>
    <w:rPr>
      <w:rFonts w:ascii="Calibri" w:eastAsia="Calibri" w:hAnsi="Calibri" w:cs="Calibri"/>
      <w:b/>
      <w:bCs/>
      <w:sz w:val="20"/>
      <w:szCs w:val="20"/>
      <w:lang w:val="pt-BR" w:eastAsia="pt-BR" w:bidi="pt-BR"/>
    </w:rPr>
  </w:style>
  <w:style w:type="paragraph" w:customStyle="1" w:styleId="WW-TtuloPrincipal">
    <w:name w:val="WW-Título Principal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character" w:customStyle="1" w:styleId="CorpodetextoChar1">
    <w:name w:val="Corpo de texto Char1"/>
    <w:basedOn w:val="Fontepargpadro"/>
    <w:rsid w:val="00856B32"/>
    <w:rPr>
      <w:rFonts w:ascii="Times New Roman" w:eastAsia="SimSun" w:hAnsi="Times New Roman" w:cs="Times New Roman"/>
      <w:kern w:val="1"/>
      <w:sz w:val="28"/>
      <w:szCs w:val="20"/>
      <w:lang w:eastAsia="zh-CN"/>
    </w:rPr>
  </w:style>
  <w:style w:type="paragraph" w:styleId="Textodebalo">
    <w:name w:val="Balloon Text"/>
    <w:basedOn w:val="Normal"/>
    <w:link w:val="TextodebaloChar"/>
    <w:unhideWhenUsed/>
    <w:rsid w:val="00856B32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rsid w:val="00856B32"/>
    <w:rPr>
      <w:rFonts w:ascii="Segoe UI" w:hAnsi="Segoe UI" w:cs="Segoe UI"/>
      <w:sz w:val="18"/>
      <w:szCs w:val="18"/>
      <w:lang w:val="pt-BR"/>
    </w:rPr>
  </w:style>
  <w:style w:type="paragraph" w:customStyle="1" w:styleId="rtejustify">
    <w:name w:val="rtejustify"/>
    <w:basedOn w:val="Normal"/>
    <w:uiPriority w:val="99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MenoPendente">
    <w:name w:val="Unresolved Mention"/>
    <w:basedOn w:val="Fontepargpadro"/>
    <w:unhideWhenUsed/>
    <w:rsid w:val="00856B3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unhideWhenUsed/>
    <w:rsid w:val="00856B32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856B32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Normal"/>
    <w:rsid w:val="00856B32"/>
    <w:pPr>
      <w:widowControl/>
      <w:suppressAutoHyphens/>
      <w:autoSpaceDE/>
      <w:autoSpaceDN/>
      <w:spacing w:after="142" w:line="276" w:lineRule="auto"/>
      <w:jc w:val="both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customStyle="1" w:styleId="element-invisible">
    <w:name w:val="element-invisible"/>
    <w:basedOn w:val="Fontepargpadro"/>
    <w:rsid w:val="00856B32"/>
  </w:style>
  <w:style w:type="paragraph" w:customStyle="1" w:styleId="contedo-de-tabela-western">
    <w:name w:val="conteúdo-de-tabela-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Bodytext4">
    <w:name w:val="Body text (4)"/>
    <w:basedOn w:val="Normal"/>
    <w:uiPriority w:val="99"/>
    <w:rsid w:val="00856B32"/>
    <w:pPr>
      <w:keepNext/>
      <w:suppressAutoHyphens/>
      <w:autoSpaceDE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val="pt-PT" w:eastAsia="zh-CN" w:bidi="pt-PT"/>
    </w:rPr>
  </w:style>
  <w:style w:type="paragraph" w:customStyle="1" w:styleId="Heading1">
    <w:name w:val="Heading #1"/>
    <w:basedOn w:val="Normal"/>
    <w:uiPriority w:val="99"/>
    <w:rsid w:val="00856B32"/>
    <w:pPr>
      <w:keepNext/>
      <w:suppressAutoHyphens/>
      <w:autoSpaceDE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val="pt-PT" w:eastAsia="zh-CN" w:bidi="pt-PT"/>
    </w:rPr>
  </w:style>
  <w:style w:type="character" w:customStyle="1" w:styleId="Heading1NotBold">
    <w:name w:val="Heading #1 + Not Bold"/>
    <w:rsid w:val="00856B32"/>
  </w:style>
  <w:style w:type="character" w:customStyle="1" w:styleId="LinkdaInternet">
    <w:name w:val="Link da Internet"/>
    <w:basedOn w:val="Fontepargpadro"/>
    <w:uiPriority w:val="99"/>
    <w:unhideWhenUsed/>
    <w:rsid w:val="00856B32"/>
    <w:rPr>
      <w:rFonts w:cs="Times New Roman"/>
      <w:color w:val="0000FF"/>
      <w:u w:val="single"/>
    </w:rPr>
  </w:style>
  <w:style w:type="paragraph" w:customStyle="1" w:styleId="Corpodotexto">
    <w:name w:val="Corpo do texto"/>
    <w:basedOn w:val="Normal"/>
    <w:qFormat/>
    <w:rsid w:val="00856B32"/>
    <w:pPr>
      <w:suppressAutoHyphens/>
      <w:autoSpaceDE/>
      <w:autoSpaceDN/>
      <w:ind w:left="150"/>
      <w:jc w:val="both"/>
    </w:pPr>
    <w:rPr>
      <w:rFonts w:ascii="Verdana" w:eastAsiaTheme="minorHAnsi" w:hAnsi="Verdana" w:cs="Times New Roman"/>
      <w:sz w:val="14"/>
      <w:szCs w:val="14"/>
      <w:lang w:val="en-US" w:eastAsia="x-none" w:bidi="ar-SA"/>
    </w:rPr>
  </w:style>
  <w:style w:type="character" w:customStyle="1" w:styleId="Legenda1">
    <w:name w:val="Legenda1"/>
    <w:basedOn w:val="Fontepargpadro"/>
    <w:rsid w:val="00856B32"/>
    <w:rPr>
      <w:rFonts w:cs="Times New Roman"/>
    </w:rPr>
  </w:style>
  <w:style w:type="character" w:customStyle="1" w:styleId="ListLabel1">
    <w:name w:val="ListLabel 1"/>
    <w:rsid w:val="00856B32"/>
    <w:rPr>
      <w:rFonts w:eastAsia="Times New Roman"/>
      <w:w w:val="100"/>
      <w:sz w:val="14"/>
    </w:rPr>
  </w:style>
  <w:style w:type="character" w:customStyle="1" w:styleId="ListLabel2">
    <w:name w:val="ListLabel 2"/>
    <w:rsid w:val="00856B32"/>
    <w:rPr>
      <w:rFonts w:eastAsia="Times New Roman"/>
      <w:w w:val="100"/>
      <w:sz w:val="14"/>
    </w:rPr>
  </w:style>
  <w:style w:type="character" w:customStyle="1" w:styleId="ListLabel3">
    <w:name w:val="ListLabel 3"/>
    <w:rsid w:val="00856B32"/>
    <w:rPr>
      <w:rFonts w:eastAsia="Times New Roman"/>
      <w:w w:val="100"/>
      <w:sz w:val="14"/>
    </w:rPr>
  </w:style>
  <w:style w:type="character" w:customStyle="1" w:styleId="ListLabel4">
    <w:name w:val="ListLabel 4"/>
    <w:rsid w:val="00856B32"/>
    <w:rPr>
      <w:rFonts w:eastAsia="Times New Roman"/>
      <w:w w:val="128"/>
      <w:sz w:val="16"/>
    </w:rPr>
  </w:style>
  <w:style w:type="character" w:customStyle="1" w:styleId="Marcas">
    <w:name w:val="Marcas"/>
    <w:rsid w:val="00856B32"/>
    <w:rPr>
      <w:rFonts w:ascii="OpenSymbol" w:hAnsi="OpenSymbol"/>
    </w:rPr>
  </w:style>
  <w:style w:type="character" w:customStyle="1" w:styleId="Smbolosdenumerao">
    <w:name w:val="Símbolos de numeração"/>
    <w:rsid w:val="00856B32"/>
  </w:style>
  <w:style w:type="paragraph" w:styleId="Ttulo">
    <w:name w:val="Title"/>
    <w:basedOn w:val="Normal"/>
    <w:next w:val="Corpodotexto"/>
    <w:link w:val="TtuloChar"/>
    <w:uiPriority w:val="99"/>
    <w:qFormat/>
    <w:rsid w:val="00856B32"/>
    <w:pPr>
      <w:keepNext/>
      <w:widowControl/>
      <w:suppressAutoHyphens/>
      <w:autoSpaceDE/>
      <w:autoSpaceDN/>
      <w:spacing w:before="240" w:after="120" w:line="276" w:lineRule="auto"/>
      <w:jc w:val="both"/>
    </w:pPr>
    <w:rPr>
      <w:rFonts w:ascii="Liberation Sans" w:eastAsia="Microsoft YaHei" w:hAnsi="Liberation Sans" w:cs="Mangal"/>
      <w:sz w:val="28"/>
      <w:szCs w:val="28"/>
      <w:lang w:eastAsia="en-US" w:bidi="ar-SA"/>
    </w:rPr>
  </w:style>
  <w:style w:type="character" w:customStyle="1" w:styleId="TtuloChar">
    <w:name w:val="Título Char"/>
    <w:basedOn w:val="Fontepargpadro"/>
    <w:link w:val="Ttulo"/>
    <w:uiPriority w:val="99"/>
    <w:rsid w:val="00856B32"/>
    <w:rPr>
      <w:rFonts w:ascii="Liberation Sans" w:eastAsia="Microsoft YaHei" w:hAnsi="Liberation Sans" w:cs="Mangal"/>
      <w:sz w:val="28"/>
      <w:szCs w:val="28"/>
      <w:lang w:val="pt-BR"/>
    </w:rPr>
  </w:style>
  <w:style w:type="paragraph" w:styleId="Lista">
    <w:name w:val="List"/>
    <w:basedOn w:val="Corpodotexto"/>
    <w:rsid w:val="00856B32"/>
    <w:rPr>
      <w:rFonts w:cs="Mangal"/>
    </w:rPr>
  </w:style>
  <w:style w:type="paragraph" w:styleId="Legenda">
    <w:name w:val="caption"/>
    <w:basedOn w:val="Normal"/>
    <w:qFormat/>
    <w:rsid w:val="00856B32"/>
    <w:pPr>
      <w:widowControl/>
      <w:suppressLineNumbers/>
      <w:suppressAutoHyphens/>
      <w:autoSpaceDE/>
      <w:autoSpaceDN/>
      <w:spacing w:before="120" w:after="120" w:line="276" w:lineRule="auto"/>
      <w:jc w:val="both"/>
    </w:pPr>
    <w:rPr>
      <w:rFonts w:eastAsia="SimSun" w:cs="Mangal"/>
      <w:i/>
      <w:iCs/>
      <w:sz w:val="24"/>
      <w:szCs w:val="24"/>
      <w:lang w:eastAsia="en-US" w:bidi="ar-SA"/>
    </w:rPr>
  </w:style>
  <w:style w:type="paragraph" w:customStyle="1" w:styleId="ndice">
    <w:name w:val="Índice"/>
    <w:basedOn w:val="Normal"/>
    <w:rsid w:val="00856B32"/>
    <w:pPr>
      <w:widowControl/>
      <w:suppressLineNumbers/>
      <w:suppressAutoHyphens/>
      <w:autoSpaceDE/>
      <w:autoSpaceDN/>
      <w:spacing w:line="276" w:lineRule="auto"/>
      <w:jc w:val="both"/>
    </w:pPr>
    <w:rPr>
      <w:rFonts w:eastAsia="SimSun" w:cs="Mangal"/>
      <w:lang w:eastAsia="en-US" w:bidi="ar-SA"/>
    </w:rPr>
  </w:style>
  <w:style w:type="character" w:customStyle="1" w:styleId="CabealhoChar1">
    <w:name w:val="Cabeçalho Char1"/>
    <w:basedOn w:val="Fontepargpadro"/>
    <w:uiPriority w:val="99"/>
    <w:rsid w:val="00856B32"/>
    <w:rPr>
      <w:rFonts w:cs="Calibri"/>
    </w:rPr>
  </w:style>
  <w:style w:type="character" w:customStyle="1" w:styleId="CabealhoChar18">
    <w:name w:val="Cabeçalho Char18"/>
    <w:basedOn w:val="Fontepargpadro"/>
    <w:uiPriority w:val="99"/>
    <w:semiHidden/>
    <w:rsid w:val="00856B32"/>
    <w:rPr>
      <w:rFonts w:cs="Calibri"/>
    </w:rPr>
  </w:style>
  <w:style w:type="character" w:customStyle="1" w:styleId="CabealhoChar17">
    <w:name w:val="Cabeçalho Char17"/>
    <w:basedOn w:val="Fontepargpadro"/>
    <w:uiPriority w:val="99"/>
    <w:semiHidden/>
    <w:rsid w:val="00856B32"/>
    <w:rPr>
      <w:rFonts w:cs="Calibri"/>
    </w:rPr>
  </w:style>
  <w:style w:type="character" w:customStyle="1" w:styleId="CabealhoChar16">
    <w:name w:val="Cabeçalho Char16"/>
    <w:basedOn w:val="Fontepargpadro"/>
    <w:uiPriority w:val="99"/>
    <w:semiHidden/>
    <w:rsid w:val="00856B32"/>
    <w:rPr>
      <w:rFonts w:cs="Calibri"/>
    </w:rPr>
  </w:style>
  <w:style w:type="character" w:customStyle="1" w:styleId="CabealhoChar15">
    <w:name w:val="Cabeçalho Char15"/>
    <w:basedOn w:val="Fontepargpadro"/>
    <w:uiPriority w:val="99"/>
    <w:semiHidden/>
    <w:rsid w:val="00856B32"/>
    <w:rPr>
      <w:rFonts w:cs="Calibri"/>
    </w:rPr>
  </w:style>
  <w:style w:type="character" w:customStyle="1" w:styleId="CabealhoChar14">
    <w:name w:val="Cabeçalho Char14"/>
    <w:basedOn w:val="Fontepargpadro"/>
    <w:uiPriority w:val="99"/>
    <w:semiHidden/>
    <w:rsid w:val="00856B32"/>
    <w:rPr>
      <w:rFonts w:cs="Calibri"/>
    </w:rPr>
  </w:style>
  <w:style w:type="character" w:customStyle="1" w:styleId="CabealhoChar13">
    <w:name w:val="Cabeçalho Char13"/>
    <w:basedOn w:val="Fontepargpadro"/>
    <w:uiPriority w:val="99"/>
    <w:semiHidden/>
    <w:rsid w:val="00856B32"/>
    <w:rPr>
      <w:rFonts w:cs="Calibri"/>
    </w:rPr>
  </w:style>
  <w:style w:type="character" w:customStyle="1" w:styleId="CabealhoChar12">
    <w:name w:val="Cabeçalho Char12"/>
    <w:basedOn w:val="Fontepargpadro"/>
    <w:uiPriority w:val="99"/>
    <w:semiHidden/>
    <w:rsid w:val="00856B32"/>
    <w:rPr>
      <w:rFonts w:cs="Calibri"/>
    </w:rPr>
  </w:style>
  <w:style w:type="character" w:customStyle="1" w:styleId="RodapChar1">
    <w:name w:val="Rodapé Char1"/>
    <w:basedOn w:val="Fontepargpadro"/>
    <w:uiPriority w:val="99"/>
    <w:rsid w:val="00856B32"/>
    <w:rPr>
      <w:rFonts w:cs="Calibri"/>
    </w:rPr>
  </w:style>
  <w:style w:type="character" w:customStyle="1" w:styleId="RodapChar18">
    <w:name w:val="Rodapé Char18"/>
    <w:basedOn w:val="Fontepargpadro"/>
    <w:uiPriority w:val="99"/>
    <w:semiHidden/>
    <w:rsid w:val="00856B32"/>
    <w:rPr>
      <w:rFonts w:cs="Calibri"/>
    </w:rPr>
  </w:style>
  <w:style w:type="character" w:customStyle="1" w:styleId="RodapChar17">
    <w:name w:val="Rodapé Char17"/>
    <w:basedOn w:val="Fontepargpadro"/>
    <w:uiPriority w:val="99"/>
    <w:semiHidden/>
    <w:rsid w:val="00856B32"/>
    <w:rPr>
      <w:rFonts w:cs="Calibri"/>
    </w:rPr>
  </w:style>
  <w:style w:type="character" w:customStyle="1" w:styleId="RodapChar16">
    <w:name w:val="Rodapé Char16"/>
    <w:basedOn w:val="Fontepargpadro"/>
    <w:uiPriority w:val="99"/>
    <w:semiHidden/>
    <w:rsid w:val="00856B32"/>
    <w:rPr>
      <w:rFonts w:cs="Calibri"/>
    </w:rPr>
  </w:style>
  <w:style w:type="character" w:customStyle="1" w:styleId="RodapChar15">
    <w:name w:val="Rodapé Char15"/>
    <w:basedOn w:val="Fontepargpadro"/>
    <w:uiPriority w:val="99"/>
    <w:semiHidden/>
    <w:rsid w:val="00856B32"/>
    <w:rPr>
      <w:rFonts w:cs="Calibri"/>
    </w:rPr>
  </w:style>
  <w:style w:type="character" w:customStyle="1" w:styleId="RodapChar14">
    <w:name w:val="Rodapé Char14"/>
    <w:basedOn w:val="Fontepargpadro"/>
    <w:uiPriority w:val="99"/>
    <w:semiHidden/>
    <w:rsid w:val="00856B32"/>
    <w:rPr>
      <w:rFonts w:cs="Calibri"/>
    </w:rPr>
  </w:style>
  <w:style w:type="character" w:customStyle="1" w:styleId="RodapChar13">
    <w:name w:val="Rodapé Char13"/>
    <w:basedOn w:val="Fontepargpadro"/>
    <w:uiPriority w:val="99"/>
    <w:semiHidden/>
    <w:rsid w:val="00856B32"/>
    <w:rPr>
      <w:rFonts w:cs="Calibri"/>
    </w:rPr>
  </w:style>
  <w:style w:type="character" w:customStyle="1" w:styleId="RodapChar12">
    <w:name w:val="Rodapé Char12"/>
    <w:basedOn w:val="Fontepargpadro"/>
    <w:uiPriority w:val="99"/>
    <w:semiHidden/>
    <w:rsid w:val="00856B32"/>
    <w:rPr>
      <w:rFonts w:cs="Calibri"/>
    </w:rPr>
  </w:style>
  <w:style w:type="character" w:customStyle="1" w:styleId="TextodebaloChar1">
    <w:name w:val="Texto de balão Char1"/>
    <w:basedOn w:val="Fontepargpadro"/>
    <w:uiPriority w:val="99"/>
    <w:rsid w:val="00856B32"/>
    <w:rPr>
      <w:rFonts w:ascii="Segoe UI" w:hAnsi="Segoe UI" w:cs="Segoe UI"/>
      <w:sz w:val="18"/>
      <w:szCs w:val="18"/>
    </w:rPr>
  </w:style>
  <w:style w:type="character" w:customStyle="1" w:styleId="TextodebaloChar18">
    <w:name w:val="Texto de balão Char18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7">
    <w:name w:val="Texto de balão Char17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6">
    <w:name w:val="Texto de balão Char16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5">
    <w:name w:val="Texto de balão Char15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4">
    <w:name w:val="Texto de balão Char14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3">
    <w:name w:val="Texto de balão Char13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2">
    <w:name w:val="Texto de balão Char12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paragraph" w:customStyle="1" w:styleId="lista-western">
    <w:name w:val="lista-western"/>
    <w:basedOn w:val="Normal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lista-cjk">
    <w:name w:val="lista-cjk"/>
    <w:basedOn w:val="Normal"/>
    <w:uiPriority w:val="99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Arial" w:eastAsia="SimSun" w:hAnsi="Arial" w:cs="Arial"/>
      <w:color w:val="000000"/>
      <w:sz w:val="24"/>
      <w:szCs w:val="24"/>
      <w:lang w:bidi="ar-SA"/>
    </w:rPr>
  </w:style>
  <w:style w:type="paragraph" w:customStyle="1" w:styleId="lista-ctl">
    <w:name w:val="lista-ctl"/>
    <w:basedOn w:val="Normal"/>
    <w:uiPriority w:val="99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Tahoma" w:eastAsia="SimSun" w:hAnsi="Tahoma" w:cs="Tahoma"/>
      <w:color w:val="000000"/>
      <w:sz w:val="24"/>
      <w:szCs w:val="24"/>
      <w:lang w:bidi="ar-SA"/>
    </w:rPr>
  </w:style>
  <w:style w:type="paragraph" w:customStyle="1" w:styleId="cjk">
    <w:name w:val="cjk"/>
    <w:basedOn w:val="Normal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Arial" w:eastAsia="SimSun" w:hAnsi="Arial" w:cs="Arial"/>
      <w:color w:val="000000"/>
      <w:sz w:val="24"/>
      <w:szCs w:val="24"/>
      <w:lang w:bidi="ar-SA"/>
    </w:rPr>
  </w:style>
  <w:style w:type="paragraph" w:customStyle="1" w:styleId="ctl">
    <w:name w:val="ctl"/>
    <w:basedOn w:val="Normal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Ttulo41">
    <w:name w:val="Título 41"/>
    <w:basedOn w:val="Normal"/>
    <w:uiPriority w:val="1"/>
    <w:qFormat/>
    <w:rsid w:val="00856B32"/>
    <w:pPr>
      <w:suppressAutoHyphens/>
      <w:autoSpaceDE/>
      <w:autoSpaceDN/>
      <w:jc w:val="both"/>
      <w:outlineLvl w:val="4"/>
    </w:pPr>
    <w:rPr>
      <w:rFonts w:ascii="Verdana" w:eastAsia="SimSun" w:hAnsi="Verdana"/>
      <w:b/>
      <w:bCs/>
      <w:sz w:val="14"/>
      <w:szCs w:val="14"/>
      <w:lang w:val="en-US" w:eastAsia="en-US" w:bidi="ar-SA"/>
    </w:rPr>
  </w:style>
  <w:style w:type="paragraph" w:customStyle="1" w:styleId="Ttulo11">
    <w:name w:val="Título 11"/>
    <w:basedOn w:val="Normal"/>
    <w:uiPriority w:val="1"/>
    <w:qFormat/>
    <w:rsid w:val="00856B32"/>
    <w:pPr>
      <w:suppressAutoHyphens/>
      <w:autoSpaceDE/>
      <w:autoSpaceDN/>
      <w:ind w:left="235"/>
      <w:jc w:val="both"/>
      <w:outlineLvl w:val="1"/>
    </w:pPr>
    <w:rPr>
      <w:rFonts w:ascii="Verdana" w:eastAsia="SimSun" w:hAnsi="Verdana"/>
      <w:b/>
      <w:bCs/>
      <w:sz w:val="32"/>
      <w:szCs w:val="32"/>
      <w:lang w:val="en-US" w:eastAsia="en-US" w:bidi="ar-SA"/>
    </w:rPr>
  </w:style>
  <w:style w:type="paragraph" w:customStyle="1" w:styleId="Ttulo21">
    <w:name w:val="Título 21"/>
    <w:basedOn w:val="Normal"/>
    <w:uiPriority w:val="1"/>
    <w:qFormat/>
    <w:rsid w:val="00856B32"/>
    <w:pPr>
      <w:suppressAutoHyphens/>
      <w:autoSpaceDE/>
      <w:autoSpaceDN/>
      <w:spacing w:before="124"/>
      <w:ind w:left="894"/>
      <w:jc w:val="both"/>
      <w:outlineLvl w:val="2"/>
    </w:pPr>
    <w:rPr>
      <w:rFonts w:ascii="Times New Roman" w:eastAsia="SimSun" w:hAnsi="Times New Roman"/>
      <w:b/>
      <w:bCs/>
      <w:sz w:val="24"/>
      <w:szCs w:val="24"/>
      <w:lang w:val="en-US" w:eastAsia="en-US" w:bidi="ar-SA"/>
    </w:rPr>
  </w:style>
  <w:style w:type="paragraph" w:customStyle="1" w:styleId="Ttulo31">
    <w:name w:val="Título 31"/>
    <w:basedOn w:val="Normal"/>
    <w:uiPriority w:val="1"/>
    <w:qFormat/>
    <w:rsid w:val="00856B32"/>
    <w:pPr>
      <w:suppressAutoHyphens/>
      <w:autoSpaceDE/>
      <w:autoSpaceDN/>
      <w:spacing w:before="37"/>
      <w:ind w:left="433"/>
      <w:jc w:val="both"/>
      <w:outlineLvl w:val="3"/>
    </w:pPr>
    <w:rPr>
      <w:rFonts w:ascii="Verdana" w:eastAsia="SimSun" w:hAnsi="Verdana"/>
      <w:sz w:val="18"/>
      <w:szCs w:val="18"/>
      <w:lang w:val="en-US" w:eastAsia="en-US" w:bidi="ar-SA"/>
    </w:rPr>
  </w:style>
  <w:style w:type="paragraph" w:customStyle="1" w:styleId="Ttulo51">
    <w:name w:val="Título 51"/>
    <w:basedOn w:val="Normal"/>
    <w:uiPriority w:val="1"/>
    <w:qFormat/>
    <w:rsid w:val="00856B32"/>
    <w:pPr>
      <w:suppressAutoHyphens/>
      <w:autoSpaceDE/>
      <w:autoSpaceDN/>
      <w:ind w:left="150"/>
      <w:jc w:val="both"/>
      <w:outlineLvl w:val="5"/>
    </w:pPr>
    <w:rPr>
      <w:rFonts w:ascii="Verdana" w:eastAsia="SimSun" w:hAnsi="Verdana"/>
      <w:b/>
      <w:bCs/>
      <w:i/>
      <w:sz w:val="14"/>
      <w:szCs w:val="14"/>
      <w:lang w:val="en-US" w:eastAsia="en-US" w:bidi="ar-SA"/>
    </w:rPr>
  </w:style>
  <w:style w:type="paragraph" w:customStyle="1" w:styleId="western1">
    <w:name w:val="western1"/>
    <w:basedOn w:val="Normal"/>
    <w:rsid w:val="00856B32"/>
    <w:pPr>
      <w:widowControl/>
      <w:suppressAutoHyphens/>
      <w:autoSpaceDE/>
      <w:autoSpaceDN/>
      <w:spacing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styleId="Reviso">
    <w:name w:val="Revision"/>
    <w:uiPriority w:val="99"/>
    <w:rsid w:val="00856B32"/>
    <w:pPr>
      <w:widowControl/>
      <w:suppressAutoHyphens/>
      <w:autoSpaceDE/>
      <w:autoSpaceDN/>
    </w:pPr>
    <w:rPr>
      <w:rFonts w:ascii="Calibri" w:eastAsia="SimSun" w:hAnsi="Calibri" w:cs="Calibri"/>
      <w:lang w:val="pt-BR"/>
    </w:rPr>
  </w:style>
  <w:style w:type="paragraph" w:customStyle="1" w:styleId="Ttulo10">
    <w:name w:val="Título1"/>
    <w:basedOn w:val="Normal"/>
    <w:rsid w:val="00856B32"/>
    <w:pPr>
      <w:keepNext/>
      <w:widowControl/>
      <w:suppressAutoHyphens/>
      <w:autoSpaceDE/>
      <w:autoSpaceDN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eastAsia="ar-SA" w:bidi="ar-SA"/>
    </w:rPr>
  </w:style>
  <w:style w:type="paragraph" w:customStyle="1" w:styleId="Ttulododocumento">
    <w:name w:val="Título do documento"/>
    <w:basedOn w:val="Normal"/>
    <w:uiPriority w:val="99"/>
    <w:rsid w:val="00856B32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MS Mincho" w:hAnsi="Arial" w:cs="Tahoma"/>
      <w:sz w:val="28"/>
      <w:szCs w:val="28"/>
      <w:lang w:eastAsia="ar-SA" w:bidi="ar-SA"/>
    </w:rPr>
  </w:style>
  <w:style w:type="paragraph" w:customStyle="1" w:styleId="Contedodoquadro">
    <w:name w:val="Conteúdo do quadro"/>
    <w:basedOn w:val="Normal"/>
    <w:qFormat/>
    <w:rsid w:val="00856B32"/>
    <w:pPr>
      <w:widowControl/>
      <w:suppressAutoHyphens/>
      <w:autoSpaceDE/>
      <w:autoSpaceDN/>
      <w:spacing w:line="276" w:lineRule="auto"/>
      <w:jc w:val="both"/>
    </w:pPr>
    <w:rPr>
      <w:rFonts w:eastAsia="SimSun"/>
      <w:lang w:eastAsia="en-US" w:bidi="ar-SA"/>
    </w:rPr>
  </w:style>
  <w:style w:type="character" w:customStyle="1" w:styleId="CabealhoChar11">
    <w:name w:val="Cabeçalho Char11"/>
    <w:basedOn w:val="Fontepargpadro"/>
    <w:uiPriority w:val="99"/>
    <w:semiHidden/>
    <w:rsid w:val="00856B32"/>
    <w:rPr>
      <w:rFonts w:cs="Times New Roman"/>
    </w:rPr>
  </w:style>
  <w:style w:type="character" w:customStyle="1" w:styleId="RodapChar11">
    <w:name w:val="Rodapé Char11"/>
    <w:basedOn w:val="Fontepargpadro"/>
    <w:uiPriority w:val="99"/>
    <w:semiHidden/>
    <w:rsid w:val="00856B32"/>
    <w:rPr>
      <w:rFonts w:cs="Times New Roman"/>
    </w:rPr>
  </w:style>
  <w:style w:type="character" w:customStyle="1" w:styleId="TextodebaloChar11">
    <w:name w:val="Texto de balão Char11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WW8Num1z0">
    <w:name w:val="WW8Num1z0"/>
    <w:rsid w:val="00856B32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1z1">
    <w:name w:val="WW8Num1z1"/>
    <w:rsid w:val="00856B32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1z2">
    <w:name w:val="WW8Num1z2"/>
    <w:rsid w:val="00856B32"/>
  </w:style>
  <w:style w:type="character" w:customStyle="1" w:styleId="WW8Num1z3">
    <w:name w:val="WW8Num1z3"/>
    <w:rsid w:val="00856B32"/>
  </w:style>
  <w:style w:type="character" w:customStyle="1" w:styleId="WW8Num1z4">
    <w:name w:val="WW8Num1z4"/>
    <w:rsid w:val="00856B32"/>
  </w:style>
  <w:style w:type="character" w:customStyle="1" w:styleId="WW8Num1z5">
    <w:name w:val="WW8Num1z5"/>
    <w:rsid w:val="00856B32"/>
  </w:style>
  <w:style w:type="character" w:customStyle="1" w:styleId="WW8Num1z6">
    <w:name w:val="WW8Num1z6"/>
    <w:rsid w:val="00856B32"/>
  </w:style>
  <w:style w:type="character" w:customStyle="1" w:styleId="WW8Num1z7">
    <w:name w:val="WW8Num1z7"/>
    <w:rsid w:val="00856B32"/>
  </w:style>
  <w:style w:type="character" w:customStyle="1" w:styleId="WW8Num1z8">
    <w:name w:val="WW8Num1z8"/>
    <w:rsid w:val="00856B32"/>
  </w:style>
  <w:style w:type="character" w:customStyle="1" w:styleId="WW8Num2z0">
    <w:name w:val="WW8Num2z0"/>
    <w:rsid w:val="00856B32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2z1">
    <w:name w:val="WW8Num2z1"/>
    <w:rsid w:val="00856B32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2z2">
    <w:name w:val="WW8Num2z2"/>
    <w:rsid w:val="00856B32"/>
  </w:style>
  <w:style w:type="character" w:customStyle="1" w:styleId="WW8Num2z3">
    <w:name w:val="WW8Num2z3"/>
    <w:rsid w:val="00856B32"/>
  </w:style>
  <w:style w:type="character" w:customStyle="1" w:styleId="WW8Num2z4">
    <w:name w:val="WW8Num2z4"/>
    <w:rsid w:val="00856B32"/>
  </w:style>
  <w:style w:type="character" w:customStyle="1" w:styleId="WW8Num2z5">
    <w:name w:val="WW8Num2z5"/>
    <w:rsid w:val="00856B32"/>
  </w:style>
  <w:style w:type="character" w:customStyle="1" w:styleId="WW8Num2z6">
    <w:name w:val="WW8Num2z6"/>
    <w:rsid w:val="00856B32"/>
  </w:style>
  <w:style w:type="character" w:customStyle="1" w:styleId="WW8Num2z7">
    <w:name w:val="WW8Num2z7"/>
    <w:rsid w:val="00856B32"/>
  </w:style>
  <w:style w:type="character" w:customStyle="1" w:styleId="WW8Num2z8">
    <w:name w:val="WW8Num2z8"/>
    <w:rsid w:val="00856B32"/>
  </w:style>
  <w:style w:type="character" w:customStyle="1" w:styleId="WW8Num3z0">
    <w:name w:val="WW8Num3z0"/>
    <w:rsid w:val="00856B32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3z1">
    <w:name w:val="WW8Num3z1"/>
    <w:rsid w:val="00856B32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3z2">
    <w:name w:val="WW8Num3z2"/>
    <w:rsid w:val="00856B32"/>
  </w:style>
  <w:style w:type="character" w:customStyle="1" w:styleId="WW8Num3z3">
    <w:name w:val="WW8Num3z3"/>
    <w:rsid w:val="00856B32"/>
  </w:style>
  <w:style w:type="character" w:customStyle="1" w:styleId="WW8Num3z4">
    <w:name w:val="WW8Num3z4"/>
    <w:rsid w:val="00856B32"/>
  </w:style>
  <w:style w:type="character" w:customStyle="1" w:styleId="WW8Num3z5">
    <w:name w:val="WW8Num3z5"/>
    <w:rsid w:val="00856B32"/>
  </w:style>
  <w:style w:type="character" w:customStyle="1" w:styleId="WW8Num3z6">
    <w:name w:val="WW8Num3z6"/>
    <w:rsid w:val="00856B32"/>
  </w:style>
  <w:style w:type="character" w:customStyle="1" w:styleId="WW8Num3z7">
    <w:name w:val="WW8Num3z7"/>
    <w:rsid w:val="00856B32"/>
  </w:style>
  <w:style w:type="character" w:customStyle="1" w:styleId="WW8Num3z8">
    <w:name w:val="WW8Num3z8"/>
    <w:rsid w:val="00856B32"/>
  </w:style>
  <w:style w:type="character" w:customStyle="1" w:styleId="WW8Num4z0">
    <w:name w:val="WW8Num4z0"/>
    <w:rsid w:val="00856B32"/>
    <w:rPr>
      <w:rFonts w:ascii="StarSymbol" w:hAnsi="StarSymbol"/>
      <w:b/>
      <w:color w:val="auto"/>
      <w:sz w:val="20"/>
      <w:lang w:val="pt-BR" w:eastAsia="x-none"/>
    </w:rPr>
  </w:style>
  <w:style w:type="character" w:customStyle="1" w:styleId="WW8Num4z2">
    <w:name w:val="WW8Num4z2"/>
    <w:rsid w:val="00856B32"/>
  </w:style>
  <w:style w:type="character" w:customStyle="1" w:styleId="WW8Num4z3">
    <w:name w:val="WW8Num4z3"/>
    <w:rsid w:val="00856B32"/>
  </w:style>
  <w:style w:type="character" w:customStyle="1" w:styleId="WW8Num4z4">
    <w:name w:val="WW8Num4z4"/>
    <w:rsid w:val="00856B32"/>
  </w:style>
  <w:style w:type="character" w:customStyle="1" w:styleId="WW8Num4z5">
    <w:name w:val="WW8Num4z5"/>
    <w:rsid w:val="00856B32"/>
  </w:style>
  <w:style w:type="character" w:customStyle="1" w:styleId="WW8Num4z6">
    <w:name w:val="WW8Num4z6"/>
    <w:rsid w:val="00856B32"/>
  </w:style>
  <w:style w:type="character" w:customStyle="1" w:styleId="WW8Num4z7">
    <w:name w:val="WW8Num4z7"/>
    <w:rsid w:val="00856B32"/>
  </w:style>
  <w:style w:type="character" w:customStyle="1" w:styleId="WW8Num4z8">
    <w:name w:val="WW8Num4z8"/>
    <w:rsid w:val="00856B32"/>
  </w:style>
  <w:style w:type="character" w:customStyle="1" w:styleId="WW8Num5z0">
    <w:name w:val="WW8Num5z0"/>
    <w:rsid w:val="00856B32"/>
    <w:rPr>
      <w:rFonts w:ascii="Wingdings" w:hAnsi="Wingdings"/>
      <w:sz w:val="18"/>
    </w:rPr>
  </w:style>
  <w:style w:type="character" w:customStyle="1" w:styleId="WW8Num5z1">
    <w:name w:val="WW8Num5z1"/>
    <w:rsid w:val="00856B32"/>
    <w:rPr>
      <w:rFonts w:ascii="Wingdings 2" w:hAnsi="Wingdings 2"/>
      <w:b/>
      <w:color w:val="auto"/>
      <w:sz w:val="18"/>
      <w:lang w:val="pt-BR" w:eastAsia="x-none"/>
    </w:rPr>
  </w:style>
  <w:style w:type="character" w:customStyle="1" w:styleId="WW8Num5z2">
    <w:name w:val="WW8Num5z2"/>
    <w:rsid w:val="00856B32"/>
    <w:rPr>
      <w:rFonts w:ascii="StarSymbol" w:hAnsi="StarSymbol"/>
      <w:sz w:val="18"/>
    </w:rPr>
  </w:style>
  <w:style w:type="character" w:customStyle="1" w:styleId="WW8Num5z3">
    <w:name w:val="WW8Num5z3"/>
    <w:rsid w:val="00856B32"/>
    <w:rPr>
      <w:rFonts w:ascii="Wingdings 2" w:hAnsi="Wingdings 2"/>
    </w:rPr>
  </w:style>
  <w:style w:type="character" w:customStyle="1" w:styleId="WW8Num5z4">
    <w:name w:val="WW8Num5z4"/>
    <w:rsid w:val="00856B32"/>
  </w:style>
  <w:style w:type="character" w:customStyle="1" w:styleId="WW8Num5z5">
    <w:name w:val="WW8Num5z5"/>
    <w:rsid w:val="00856B32"/>
  </w:style>
  <w:style w:type="character" w:customStyle="1" w:styleId="WW8Num5z6">
    <w:name w:val="WW8Num5z6"/>
    <w:rsid w:val="00856B32"/>
  </w:style>
  <w:style w:type="character" w:customStyle="1" w:styleId="WW8Num5z7">
    <w:name w:val="WW8Num5z7"/>
    <w:rsid w:val="00856B32"/>
  </w:style>
  <w:style w:type="character" w:customStyle="1" w:styleId="WW8Num5z8">
    <w:name w:val="WW8Num5z8"/>
    <w:rsid w:val="00856B32"/>
  </w:style>
  <w:style w:type="character" w:customStyle="1" w:styleId="WW8Num4z1">
    <w:name w:val="WW8Num4z1"/>
    <w:rsid w:val="00856B32"/>
    <w:rPr>
      <w:rFonts w:ascii="Wingdings 2" w:hAnsi="Wingdings 2"/>
      <w:b/>
      <w:color w:val="auto"/>
      <w:sz w:val="18"/>
      <w:lang w:val="pt-BR" w:eastAsia="x-none"/>
    </w:rPr>
  </w:style>
  <w:style w:type="character" w:customStyle="1" w:styleId="Fontepargpadro6">
    <w:name w:val="Fonte parág. padrão6"/>
    <w:rsid w:val="00856B32"/>
  </w:style>
  <w:style w:type="character" w:customStyle="1" w:styleId="Fontepargpadro5">
    <w:name w:val="Fonte parág. padrão5"/>
    <w:rsid w:val="00856B32"/>
  </w:style>
  <w:style w:type="character" w:customStyle="1" w:styleId="Fontepargpadro4">
    <w:name w:val="Fonte parág. padrão4"/>
    <w:rsid w:val="00856B32"/>
  </w:style>
  <w:style w:type="character" w:customStyle="1" w:styleId="Fontepargpadro3">
    <w:name w:val="Fonte parág. padrão3"/>
    <w:rsid w:val="00856B32"/>
  </w:style>
  <w:style w:type="character" w:customStyle="1" w:styleId="WW8Num6z0">
    <w:name w:val="WW8Num6z0"/>
    <w:rsid w:val="00856B32"/>
    <w:rPr>
      <w:rFonts w:ascii="Wingdings" w:hAnsi="Wingdings"/>
      <w:sz w:val="18"/>
    </w:rPr>
  </w:style>
  <w:style w:type="character" w:customStyle="1" w:styleId="WW8Num6z1">
    <w:name w:val="WW8Num6z1"/>
    <w:rsid w:val="00856B32"/>
    <w:rPr>
      <w:rFonts w:ascii="Symbol" w:hAnsi="Symbol"/>
      <w:b/>
      <w:color w:val="auto"/>
      <w:sz w:val="18"/>
      <w:lang w:val="pt-BR" w:eastAsia="x-none"/>
    </w:rPr>
  </w:style>
  <w:style w:type="character" w:customStyle="1" w:styleId="WW8Num7z0">
    <w:name w:val="WW8Num7z0"/>
    <w:rsid w:val="00856B32"/>
    <w:rPr>
      <w:rFonts w:ascii="Symbol" w:hAnsi="Symbol"/>
      <w:sz w:val="18"/>
    </w:rPr>
  </w:style>
  <w:style w:type="character" w:customStyle="1" w:styleId="WW8Num7z1">
    <w:name w:val="WW8Num7z1"/>
    <w:rsid w:val="00856B32"/>
    <w:rPr>
      <w:rFonts w:ascii="OpenSymbol" w:hAnsi="OpenSymbol"/>
      <w:sz w:val="18"/>
    </w:rPr>
  </w:style>
  <w:style w:type="character" w:customStyle="1" w:styleId="Absatz-Standardschriftart">
    <w:name w:val="Absatz-Standardschriftart"/>
    <w:rsid w:val="00856B32"/>
  </w:style>
  <w:style w:type="character" w:customStyle="1" w:styleId="WW-Absatz-Standardschriftart">
    <w:name w:val="WW-Absatz-Standardschriftart"/>
    <w:rsid w:val="00856B32"/>
  </w:style>
  <w:style w:type="character" w:customStyle="1" w:styleId="WW-Absatz-Standardschriftart1">
    <w:name w:val="WW-Absatz-Standardschriftart1"/>
    <w:rsid w:val="00856B32"/>
  </w:style>
  <w:style w:type="character" w:customStyle="1" w:styleId="WW-Absatz-Standardschriftart11">
    <w:name w:val="WW-Absatz-Standardschriftart11"/>
    <w:rsid w:val="00856B32"/>
  </w:style>
  <w:style w:type="character" w:customStyle="1" w:styleId="WW-Absatz-Standardschriftart111">
    <w:name w:val="WW-Absatz-Standardschriftart111"/>
    <w:rsid w:val="00856B32"/>
  </w:style>
  <w:style w:type="character" w:customStyle="1" w:styleId="WW-Absatz-Standardschriftart1111">
    <w:name w:val="WW-Absatz-Standardschriftart1111"/>
    <w:rsid w:val="00856B32"/>
  </w:style>
  <w:style w:type="character" w:customStyle="1" w:styleId="WW-Absatz-Standardschriftart11111">
    <w:name w:val="WW-Absatz-Standardschriftart11111"/>
    <w:rsid w:val="00856B32"/>
  </w:style>
  <w:style w:type="character" w:customStyle="1" w:styleId="WW-Absatz-Standardschriftart111111">
    <w:name w:val="WW-Absatz-Standardschriftart111111"/>
    <w:rsid w:val="00856B32"/>
  </w:style>
  <w:style w:type="character" w:customStyle="1" w:styleId="WW-Absatz-Standardschriftart1111111">
    <w:name w:val="WW-Absatz-Standardschriftart1111111"/>
    <w:rsid w:val="00856B32"/>
  </w:style>
  <w:style w:type="character" w:customStyle="1" w:styleId="WW-Absatz-Standardschriftart11111111">
    <w:name w:val="WW-Absatz-Standardschriftart11111111"/>
    <w:rsid w:val="00856B32"/>
  </w:style>
  <w:style w:type="character" w:customStyle="1" w:styleId="WW-Absatz-Standardschriftart111111111">
    <w:name w:val="WW-Absatz-Standardschriftart111111111"/>
    <w:rsid w:val="00856B32"/>
  </w:style>
  <w:style w:type="character" w:customStyle="1" w:styleId="WW-Absatz-Standardschriftart1111111111">
    <w:name w:val="WW-Absatz-Standardschriftart1111111111"/>
    <w:rsid w:val="00856B32"/>
  </w:style>
  <w:style w:type="character" w:customStyle="1" w:styleId="WW-Absatz-Standardschriftart11111111111">
    <w:name w:val="WW-Absatz-Standardschriftart11111111111"/>
    <w:rsid w:val="00856B32"/>
  </w:style>
  <w:style w:type="character" w:customStyle="1" w:styleId="WW-Absatz-Standardschriftart111111111111">
    <w:name w:val="WW-Absatz-Standardschriftart111111111111"/>
    <w:rsid w:val="00856B32"/>
  </w:style>
  <w:style w:type="character" w:customStyle="1" w:styleId="WW-Absatz-Standardschriftart1111111111111">
    <w:name w:val="WW-Absatz-Standardschriftart1111111111111"/>
    <w:rsid w:val="00856B32"/>
  </w:style>
  <w:style w:type="character" w:customStyle="1" w:styleId="WW-Absatz-Standardschriftart11111111111111">
    <w:name w:val="WW-Absatz-Standardschriftart11111111111111"/>
    <w:rsid w:val="00856B32"/>
  </w:style>
  <w:style w:type="character" w:customStyle="1" w:styleId="WW-Absatz-Standardschriftart111111111111111">
    <w:name w:val="WW-Absatz-Standardschriftart111111111111111"/>
    <w:rsid w:val="00856B32"/>
  </w:style>
  <w:style w:type="character" w:customStyle="1" w:styleId="WW-Absatz-Standardschriftart1111111111111111">
    <w:name w:val="WW-Absatz-Standardschriftart1111111111111111"/>
    <w:rsid w:val="00856B32"/>
  </w:style>
  <w:style w:type="character" w:customStyle="1" w:styleId="WW-Absatz-Standardschriftart11111111111111111">
    <w:name w:val="WW-Absatz-Standardschriftart11111111111111111"/>
    <w:rsid w:val="00856B32"/>
  </w:style>
  <w:style w:type="character" w:customStyle="1" w:styleId="WW-Absatz-Standardschriftart111111111111111111">
    <w:name w:val="WW-Absatz-Standardschriftart111111111111111111"/>
    <w:rsid w:val="00856B32"/>
  </w:style>
  <w:style w:type="character" w:customStyle="1" w:styleId="WW-Absatz-Standardschriftart1111111111111111111">
    <w:name w:val="WW-Absatz-Standardschriftart1111111111111111111"/>
    <w:rsid w:val="00856B32"/>
  </w:style>
  <w:style w:type="character" w:customStyle="1" w:styleId="WW-Absatz-Standardschriftart11111111111111111111">
    <w:name w:val="WW-Absatz-Standardschriftart11111111111111111111"/>
    <w:rsid w:val="00856B32"/>
  </w:style>
  <w:style w:type="character" w:customStyle="1" w:styleId="WW-Absatz-Standardschriftart111111111111111111111">
    <w:name w:val="WW-Absatz-Standardschriftart111111111111111111111"/>
    <w:rsid w:val="00856B32"/>
  </w:style>
  <w:style w:type="character" w:customStyle="1" w:styleId="WW-Absatz-Standardschriftart1111111111111111111111">
    <w:name w:val="WW-Absatz-Standardschriftart1111111111111111111111"/>
    <w:rsid w:val="00856B32"/>
  </w:style>
  <w:style w:type="character" w:customStyle="1" w:styleId="WW-Absatz-Standardschriftart11111111111111111111111">
    <w:name w:val="WW-Absatz-Standardschriftart11111111111111111111111"/>
    <w:rsid w:val="00856B32"/>
  </w:style>
  <w:style w:type="character" w:customStyle="1" w:styleId="WW-Absatz-Standardschriftart111111111111111111111111">
    <w:name w:val="WW-Absatz-Standardschriftart111111111111111111111111"/>
    <w:rsid w:val="00856B32"/>
  </w:style>
  <w:style w:type="character" w:customStyle="1" w:styleId="WW-Absatz-Standardschriftart1111111111111111111111111">
    <w:name w:val="WW-Absatz-Standardschriftart1111111111111111111111111"/>
    <w:rsid w:val="00856B32"/>
  </w:style>
  <w:style w:type="character" w:customStyle="1" w:styleId="WW-Absatz-Standardschriftart11111111111111111111111111">
    <w:name w:val="WW-Absatz-Standardschriftart11111111111111111111111111"/>
    <w:rsid w:val="00856B32"/>
  </w:style>
  <w:style w:type="character" w:customStyle="1" w:styleId="WW-Absatz-Standardschriftart111111111111111111111111111">
    <w:name w:val="WW-Absatz-Standardschriftart111111111111111111111111111"/>
    <w:rsid w:val="00856B32"/>
  </w:style>
  <w:style w:type="character" w:customStyle="1" w:styleId="WW-Absatz-Standardschriftart1111111111111111111111111111">
    <w:name w:val="WW-Absatz-Standardschriftart1111111111111111111111111111"/>
    <w:rsid w:val="00856B32"/>
  </w:style>
  <w:style w:type="character" w:customStyle="1" w:styleId="WW-Absatz-Standardschriftart11111111111111111111111111111">
    <w:name w:val="WW-Absatz-Standardschriftart11111111111111111111111111111"/>
    <w:rsid w:val="00856B32"/>
  </w:style>
  <w:style w:type="character" w:customStyle="1" w:styleId="WW-Absatz-Standardschriftart111111111111111111111111111111">
    <w:name w:val="WW-Absatz-Standardschriftart111111111111111111111111111111"/>
    <w:rsid w:val="00856B32"/>
  </w:style>
  <w:style w:type="character" w:customStyle="1" w:styleId="WW-Absatz-Standardschriftart1111111111111111111111111111111">
    <w:name w:val="WW-Absatz-Standardschriftart1111111111111111111111111111111"/>
    <w:rsid w:val="00856B32"/>
  </w:style>
  <w:style w:type="character" w:customStyle="1" w:styleId="WW-Absatz-Standardschriftart11111111111111111111111111111111">
    <w:name w:val="WW-Absatz-Standardschriftart11111111111111111111111111111111"/>
    <w:rsid w:val="00856B32"/>
  </w:style>
  <w:style w:type="character" w:customStyle="1" w:styleId="WW-Absatz-Standardschriftart111111111111111111111111111111111">
    <w:name w:val="WW-Absatz-Standardschriftart111111111111111111111111111111111"/>
    <w:rsid w:val="00856B32"/>
  </w:style>
  <w:style w:type="character" w:customStyle="1" w:styleId="WW-Absatz-Standardschriftart1111111111111111111111111111111111">
    <w:name w:val="WW-Absatz-Standardschriftart1111111111111111111111111111111111"/>
    <w:rsid w:val="00856B32"/>
  </w:style>
  <w:style w:type="character" w:customStyle="1" w:styleId="WW-Absatz-Standardschriftart11111111111111111111111111111111111">
    <w:name w:val="WW-Absatz-Standardschriftart11111111111111111111111111111111111"/>
    <w:rsid w:val="00856B32"/>
  </w:style>
  <w:style w:type="character" w:customStyle="1" w:styleId="WW-Absatz-Standardschriftart111111111111111111111111111111111111">
    <w:name w:val="WW-Absatz-Standardschriftart111111111111111111111111111111111111"/>
    <w:rsid w:val="00856B32"/>
  </w:style>
  <w:style w:type="character" w:customStyle="1" w:styleId="WW-Absatz-Standardschriftart1111111111111111111111111111111111111">
    <w:name w:val="WW-Absatz-Standardschriftart1111111111111111111111111111111111111"/>
    <w:rsid w:val="00856B32"/>
  </w:style>
  <w:style w:type="character" w:customStyle="1" w:styleId="WW-Absatz-Standardschriftart11111111111111111111111111111111111111">
    <w:name w:val="WW-Absatz-Standardschriftart11111111111111111111111111111111111111"/>
    <w:rsid w:val="00856B32"/>
  </w:style>
  <w:style w:type="character" w:customStyle="1" w:styleId="WW-Absatz-Standardschriftart111111111111111111111111111111111111111">
    <w:name w:val="WW-Absatz-Standardschriftart111111111111111111111111111111111111111"/>
    <w:rsid w:val="00856B32"/>
  </w:style>
  <w:style w:type="character" w:customStyle="1" w:styleId="WW-Absatz-Standardschriftart1111111111111111111111111111111111111111">
    <w:name w:val="WW-Absatz-Standardschriftart1111111111111111111111111111111111111111"/>
    <w:rsid w:val="00856B32"/>
  </w:style>
  <w:style w:type="character" w:customStyle="1" w:styleId="WW-Absatz-Standardschriftart11111111111111111111111111111111111111111">
    <w:name w:val="WW-Absatz-Standardschriftart11111111111111111111111111111111111111111"/>
    <w:rsid w:val="00856B32"/>
  </w:style>
  <w:style w:type="character" w:customStyle="1" w:styleId="WW-Absatz-Standardschriftart111111111111111111111111111111111111111111">
    <w:name w:val="WW-Absatz-Standardschriftart111111111111111111111111111111111111111111"/>
    <w:rsid w:val="00856B32"/>
  </w:style>
  <w:style w:type="character" w:customStyle="1" w:styleId="WW-Absatz-Standardschriftart1111111111111111111111111111111111111111111">
    <w:name w:val="WW-Absatz-Standardschriftart1111111111111111111111111111111111111111111"/>
    <w:rsid w:val="00856B32"/>
  </w:style>
  <w:style w:type="character" w:customStyle="1" w:styleId="WW-Absatz-Standardschriftart11111111111111111111111111111111111111111111">
    <w:name w:val="WW-Absatz-Standardschriftart11111111111111111111111111111111111111111111"/>
    <w:rsid w:val="00856B32"/>
  </w:style>
  <w:style w:type="character" w:customStyle="1" w:styleId="WW-Absatz-Standardschriftart111111111111111111111111111111111111111111111">
    <w:name w:val="WW-Absatz-Standardschriftart111111111111111111111111111111111111111111111"/>
    <w:rsid w:val="00856B32"/>
  </w:style>
  <w:style w:type="character" w:customStyle="1" w:styleId="WW-Absatz-Standardschriftart1111111111111111111111111111111111111111111111">
    <w:name w:val="WW-Absatz-Standardschriftart1111111111111111111111111111111111111111111111"/>
    <w:rsid w:val="00856B32"/>
  </w:style>
  <w:style w:type="character" w:customStyle="1" w:styleId="WW-Absatz-Standardschriftart11111111111111111111111111111111111111111111111">
    <w:name w:val="WW-Absatz-Standardschriftart11111111111111111111111111111111111111111111111"/>
    <w:rsid w:val="00856B32"/>
  </w:style>
  <w:style w:type="character" w:customStyle="1" w:styleId="WW-Absatz-Standardschriftart111111111111111111111111111111111111111111111111">
    <w:name w:val="WW-Absatz-Standardschriftart111111111111111111111111111111111111111111111111"/>
    <w:rsid w:val="00856B32"/>
  </w:style>
  <w:style w:type="character" w:customStyle="1" w:styleId="WW-Absatz-Standardschriftart1111111111111111111111111111111111111111111111111">
    <w:name w:val="WW-Absatz-Standardschriftart1111111111111111111111111111111111111111111111111"/>
    <w:rsid w:val="00856B3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56B3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56B3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56B3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56B3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56B32"/>
  </w:style>
  <w:style w:type="character" w:customStyle="1" w:styleId="WW8Num8z0">
    <w:name w:val="WW8Num8z0"/>
    <w:rsid w:val="00856B3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56B3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56B3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56B3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56B3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56B3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56B3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56B3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56B3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56B3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56B3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56B3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56B3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56B3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56B3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56B3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56B3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56B3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8Num6z2">
    <w:name w:val="WW8Num6z2"/>
    <w:rsid w:val="00856B32"/>
    <w:rPr>
      <w:rFonts w:ascii="StarSymbol" w:hAnsi="StarSymbol"/>
      <w:sz w:val="18"/>
    </w:rPr>
  </w:style>
  <w:style w:type="character" w:customStyle="1" w:styleId="WW8Num7z2">
    <w:name w:val="WW8Num7z2"/>
    <w:rsid w:val="00856B32"/>
    <w:rPr>
      <w:rFonts w:ascii="StarSymbol" w:hAnsi="StarSymbol"/>
      <w:sz w:val="18"/>
    </w:rPr>
  </w:style>
  <w:style w:type="character" w:customStyle="1" w:styleId="WW8Num8z1">
    <w:name w:val="WW8Num8z1"/>
    <w:rsid w:val="00856B32"/>
    <w:rPr>
      <w:rFonts w:ascii="Wingdings 2" w:hAnsi="Wingdings 2"/>
      <w:sz w:val="18"/>
    </w:rPr>
  </w:style>
  <w:style w:type="character" w:customStyle="1" w:styleId="WW8Num8z2">
    <w:name w:val="WW8Num8z2"/>
    <w:rsid w:val="00856B32"/>
    <w:rPr>
      <w:rFonts w:ascii="StarSymbol" w:hAnsi="StarSymbol"/>
      <w:sz w:val="18"/>
    </w:rPr>
  </w:style>
  <w:style w:type="character" w:customStyle="1" w:styleId="WW8Num9z0">
    <w:name w:val="WW8Num9z0"/>
    <w:rsid w:val="00856B32"/>
    <w:rPr>
      <w:rFonts w:ascii="StarSymbol" w:hAnsi="StarSymbol"/>
      <w:sz w:val="18"/>
    </w:rPr>
  </w:style>
  <w:style w:type="character" w:customStyle="1" w:styleId="WW8Num9z1">
    <w:name w:val="WW8Num9z1"/>
    <w:rsid w:val="00856B32"/>
    <w:rPr>
      <w:rFonts w:ascii="Wingdings 2" w:hAnsi="Wingdings 2"/>
      <w:sz w:val="18"/>
    </w:rPr>
  </w:style>
  <w:style w:type="character" w:customStyle="1" w:styleId="WW8Num9z2">
    <w:name w:val="WW8Num9z2"/>
    <w:rsid w:val="00856B32"/>
    <w:rPr>
      <w:rFonts w:ascii="StarSymbol" w:hAnsi="StarSymbol"/>
      <w:sz w:val="18"/>
    </w:rPr>
  </w:style>
  <w:style w:type="character" w:customStyle="1" w:styleId="WW8Num10z0">
    <w:name w:val="WW8Num10z0"/>
    <w:rsid w:val="00856B32"/>
    <w:rPr>
      <w:rFonts w:ascii="Wingdings" w:hAnsi="Wingdings"/>
      <w:sz w:val="18"/>
    </w:rPr>
  </w:style>
  <w:style w:type="character" w:customStyle="1" w:styleId="WW8Num10z1">
    <w:name w:val="WW8Num10z1"/>
    <w:rsid w:val="00856B32"/>
    <w:rPr>
      <w:rFonts w:ascii="Wingdings 2" w:hAnsi="Wingdings 2"/>
      <w:sz w:val="18"/>
    </w:rPr>
  </w:style>
  <w:style w:type="character" w:customStyle="1" w:styleId="WW8Num10z2">
    <w:name w:val="WW8Num10z2"/>
    <w:rsid w:val="00856B32"/>
    <w:rPr>
      <w:rFonts w:ascii="StarSymbol" w:hAnsi="StarSymbol"/>
      <w:sz w:val="18"/>
    </w:rPr>
  </w:style>
  <w:style w:type="character" w:customStyle="1" w:styleId="WW8Num11z0">
    <w:name w:val="WW8Num11z0"/>
    <w:rsid w:val="00856B32"/>
    <w:rPr>
      <w:rFonts w:ascii="Wingdings" w:hAnsi="Wingdings"/>
      <w:sz w:val="18"/>
    </w:rPr>
  </w:style>
  <w:style w:type="character" w:customStyle="1" w:styleId="WW8Num11z1">
    <w:name w:val="WW8Num11z1"/>
    <w:rsid w:val="00856B32"/>
    <w:rPr>
      <w:rFonts w:ascii="Wingdings 2" w:hAnsi="Wingdings 2"/>
      <w:sz w:val="18"/>
    </w:rPr>
  </w:style>
  <w:style w:type="character" w:customStyle="1" w:styleId="WW8Num11z2">
    <w:name w:val="WW8Num11z2"/>
    <w:rsid w:val="00856B32"/>
    <w:rPr>
      <w:rFonts w:ascii="StarSymbol" w:hAnsi="StarSymbol"/>
      <w:sz w:val="18"/>
    </w:rPr>
  </w:style>
  <w:style w:type="character" w:customStyle="1" w:styleId="WW8Num12z0">
    <w:name w:val="WW8Num12z0"/>
    <w:rsid w:val="00856B32"/>
    <w:rPr>
      <w:rFonts w:ascii="Wingdings" w:hAnsi="Wingdings"/>
      <w:sz w:val="18"/>
    </w:rPr>
  </w:style>
  <w:style w:type="character" w:customStyle="1" w:styleId="WW8Num12z1">
    <w:name w:val="WW8Num12z1"/>
    <w:rsid w:val="00856B32"/>
    <w:rPr>
      <w:rFonts w:ascii="Wingdings 2" w:hAnsi="Wingdings 2"/>
      <w:sz w:val="18"/>
    </w:rPr>
  </w:style>
  <w:style w:type="character" w:customStyle="1" w:styleId="WW8Num12z2">
    <w:name w:val="WW8Num12z2"/>
    <w:rsid w:val="00856B32"/>
    <w:rPr>
      <w:rFonts w:ascii="StarSymbol" w:hAnsi="StarSymbol"/>
      <w:sz w:val="18"/>
    </w:rPr>
  </w:style>
  <w:style w:type="character" w:customStyle="1" w:styleId="WW8Num13z0">
    <w:name w:val="WW8Num13z0"/>
    <w:rsid w:val="00856B32"/>
    <w:rPr>
      <w:rFonts w:ascii="Wingdings" w:hAnsi="Wingdings"/>
      <w:sz w:val="18"/>
    </w:rPr>
  </w:style>
  <w:style w:type="character" w:customStyle="1" w:styleId="WW8Num13z1">
    <w:name w:val="WW8Num13z1"/>
    <w:rsid w:val="00856B32"/>
    <w:rPr>
      <w:rFonts w:ascii="Wingdings 2" w:hAnsi="Wingdings 2"/>
      <w:sz w:val="18"/>
    </w:rPr>
  </w:style>
  <w:style w:type="character" w:customStyle="1" w:styleId="WW8Num13z2">
    <w:name w:val="WW8Num13z2"/>
    <w:rsid w:val="00856B32"/>
    <w:rPr>
      <w:rFonts w:ascii="StarSymbol" w:hAnsi="StarSymbol"/>
      <w:sz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Smbolosdemarca">
    <w:name w:val="Símbolos de marca"/>
    <w:rsid w:val="00856B32"/>
    <w:rPr>
      <w:rFonts w:ascii="StarSymbol" w:hAnsi="StarSymbol"/>
      <w:sz w:val="18"/>
    </w:rPr>
  </w:style>
  <w:style w:type="character" w:customStyle="1" w:styleId="WW-Smbolosdemarca">
    <w:name w:val="WW-Símbolos de marca"/>
    <w:rsid w:val="00856B32"/>
    <w:rPr>
      <w:rFonts w:ascii="StarSymbol" w:hAnsi="StarSymbol"/>
      <w:sz w:val="18"/>
    </w:rPr>
  </w:style>
  <w:style w:type="character" w:customStyle="1" w:styleId="WW-Smbolosdemarca1">
    <w:name w:val="WW-Símbolos de marca1"/>
    <w:rsid w:val="00856B32"/>
    <w:rPr>
      <w:rFonts w:ascii="StarSymbol" w:hAnsi="StarSymbol"/>
      <w:sz w:val="18"/>
    </w:rPr>
  </w:style>
  <w:style w:type="character" w:customStyle="1" w:styleId="WW-Smbolosdemarca11">
    <w:name w:val="WW-Símbolos de marca11"/>
    <w:rsid w:val="00856B32"/>
    <w:rPr>
      <w:rFonts w:ascii="StarSymbol" w:hAnsi="StarSymbol"/>
      <w:sz w:val="18"/>
    </w:rPr>
  </w:style>
  <w:style w:type="character" w:customStyle="1" w:styleId="WW-Smbolosdemarca111">
    <w:name w:val="WW-Símbolos de marca111"/>
    <w:rsid w:val="00856B32"/>
    <w:rPr>
      <w:rFonts w:ascii="StarSymbol" w:hAnsi="StarSymbol"/>
      <w:sz w:val="18"/>
    </w:rPr>
  </w:style>
  <w:style w:type="character" w:customStyle="1" w:styleId="WW-Smbolosdemarca1111">
    <w:name w:val="WW-Símbolos de marca1111"/>
    <w:rsid w:val="00856B32"/>
    <w:rPr>
      <w:rFonts w:ascii="StarSymbol" w:hAnsi="StarSymbol"/>
      <w:sz w:val="18"/>
    </w:rPr>
  </w:style>
  <w:style w:type="character" w:customStyle="1" w:styleId="WW-Smbolosdemarca11111">
    <w:name w:val="WW-Símbolos de marca11111"/>
    <w:rsid w:val="00856B32"/>
    <w:rPr>
      <w:rFonts w:ascii="StarSymbol" w:hAnsi="StarSymbol"/>
      <w:sz w:val="18"/>
    </w:rPr>
  </w:style>
  <w:style w:type="character" w:customStyle="1" w:styleId="WW-Smbolosdemarca111111">
    <w:name w:val="WW-Símbolos de marca111111"/>
    <w:rsid w:val="00856B32"/>
    <w:rPr>
      <w:rFonts w:ascii="StarSymbol" w:hAnsi="StarSymbol"/>
      <w:sz w:val="18"/>
    </w:rPr>
  </w:style>
  <w:style w:type="character" w:customStyle="1" w:styleId="WW-Smbolosdemarca1111111">
    <w:name w:val="WW-Símbolos de marca1111111"/>
    <w:rsid w:val="00856B32"/>
    <w:rPr>
      <w:rFonts w:ascii="StarSymbol" w:hAnsi="StarSymbol"/>
      <w:sz w:val="18"/>
    </w:rPr>
  </w:style>
  <w:style w:type="character" w:customStyle="1" w:styleId="WW-Smbolosdemarca11111111">
    <w:name w:val="WW-Símbolos de marca11111111"/>
    <w:rsid w:val="00856B32"/>
    <w:rPr>
      <w:rFonts w:ascii="StarSymbol" w:hAnsi="StarSymbol"/>
      <w:sz w:val="18"/>
    </w:rPr>
  </w:style>
  <w:style w:type="character" w:customStyle="1" w:styleId="WW-Smbolosdemarca111111111">
    <w:name w:val="WW-Símbolos de marca111111111"/>
    <w:rsid w:val="00856B32"/>
    <w:rPr>
      <w:rFonts w:ascii="StarSymbol" w:hAnsi="StarSymbol"/>
      <w:sz w:val="18"/>
    </w:rPr>
  </w:style>
  <w:style w:type="character" w:customStyle="1" w:styleId="WW-Smbolosdemarca1111111111">
    <w:name w:val="WW-Símbolos de marca1111111111"/>
    <w:rsid w:val="00856B32"/>
    <w:rPr>
      <w:rFonts w:ascii="StarSymbol" w:hAnsi="StarSymbol"/>
      <w:sz w:val="18"/>
    </w:rPr>
  </w:style>
  <w:style w:type="character" w:customStyle="1" w:styleId="WW-Smbolosdemarca11111111111">
    <w:name w:val="WW-Símbolos de marca11111111111"/>
    <w:rsid w:val="00856B32"/>
    <w:rPr>
      <w:rFonts w:ascii="StarSymbol" w:hAnsi="StarSymbol"/>
      <w:sz w:val="18"/>
    </w:rPr>
  </w:style>
  <w:style w:type="character" w:customStyle="1" w:styleId="WW-Smbolosdemarca111111111111">
    <w:name w:val="WW-Símbolos de marca111111111111"/>
    <w:rsid w:val="00856B32"/>
    <w:rPr>
      <w:rFonts w:ascii="StarSymbol" w:hAnsi="StarSymbol"/>
      <w:sz w:val="18"/>
    </w:rPr>
  </w:style>
  <w:style w:type="character" w:customStyle="1" w:styleId="WW-Smbolosdemarca1111111111111">
    <w:name w:val="WW-Símbolos de marca1111111111111"/>
    <w:rsid w:val="00856B32"/>
    <w:rPr>
      <w:rFonts w:ascii="StarSymbol" w:hAnsi="StarSymbol"/>
      <w:sz w:val="18"/>
    </w:rPr>
  </w:style>
  <w:style w:type="character" w:customStyle="1" w:styleId="WW-Smbolosdemarca11111111111111">
    <w:name w:val="WW-Símbolos de marca11111111111111"/>
    <w:rsid w:val="00856B32"/>
    <w:rPr>
      <w:rFonts w:ascii="StarSymbol" w:hAnsi="StarSymbol"/>
      <w:sz w:val="18"/>
    </w:rPr>
  </w:style>
  <w:style w:type="character" w:customStyle="1" w:styleId="WW-Smbolosdemarca111111111111111">
    <w:name w:val="WW-Símbolos de marca111111111111111"/>
    <w:rsid w:val="00856B32"/>
    <w:rPr>
      <w:rFonts w:ascii="StarSymbol" w:hAnsi="StarSymbol"/>
      <w:sz w:val="18"/>
    </w:rPr>
  </w:style>
  <w:style w:type="character" w:customStyle="1" w:styleId="WW-Smbolosdemarca1111111111111111">
    <w:name w:val="WW-Símbolos de marca1111111111111111"/>
    <w:rsid w:val="00856B32"/>
    <w:rPr>
      <w:rFonts w:ascii="StarSymbol" w:hAnsi="StarSymbol"/>
      <w:sz w:val="18"/>
    </w:rPr>
  </w:style>
  <w:style w:type="character" w:customStyle="1" w:styleId="WW-Smbolosdemarca11111111111111111">
    <w:name w:val="WW-Símbolos de marca11111111111111111"/>
    <w:rsid w:val="00856B32"/>
    <w:rPr>
      <w:rFonts w:ascii="StarSymbol" w:hAnsi="StarSymbol"/>
      <w:sz w:val="18"/>
    </w:rPr>
  </w:style>
  <w:style w:type="character" w:customStyle="1" w:styleId="WW-Smbolosdemarca111111111111111111">
    <w:name w:val="WW-Símbolos de marca111111111111111111"/>
    <w:rsid w:val="00856B32"/>
    <w:rPr>
      <w:rFonts w:ascii="StarSymbol" w:hAnsi="StarSymbol"/>
      <w:sz w:val="18"/>
    </w:rPr>
  </w:style>
  <w:style w:type="character" w:customStyle="1" w:styleId="WW-Smbolosdemarca1111111111111111111">
    <w:name w:val="WW-Símbolos de marca1111111111111111111"/>
    <w:rsid w:val="00856B32"/>
    <w:rPr>
      <w:rFonts w:ascii="StarSymbol" w:hAnsi="StarSymbol"/>
      <w:sz w:val="18"/>
    </w:rPr>
  </w:style>
  <w:style w:type="character" w:customStyle="1" w:styleId="WW-Smbolosdemarca11111111111111111111">
    <w:name w:val="WW-Símbolos de marca11111111111111111111"/>
    <w:rsid w:val="00856B32"/>
    <w:rPr>
      <w:rFonts w:ascii="StarSymbol" w:hAnsi="StarSymbol"/>
      <w:sz w:val="18"/>
    </w:rPr>
  </w:style>
  <w:style w:type="character" w:customStyle="1" w:styleId="WW-Smbolosdemarca111111111111111111111">
    <w:name w:val="WW-Símbolos de marca111111111111111111111"/>
    <w:rsid w:val="00856B32"/>
    <w:rPr>
      <w:rFonts w:ascii="StarSymbol" w:hAnsi="StarSymbol"/>
      <w:sz w:val="18"/>
    </w:rPr>
  </w:style>
  <w:style w:type="character" w:customStyle="1" w:styleId="WW-Smbolosdemarca1111111111111111111111">
    <w:name w:val="WW-Símbolos de marca1111111111111111111111"/>
    <w:rsid w:val="00856B32"/>
    <w:rPr>
      <w:rFonts w:ascii="StarSymbol" w:hAnsi="StarSymbol"/>
      <w:sz w:val="18"/>
    </w:rPr>
  </w:style>
  <w:style w:type="character" w:customStyle="1" w:styleId="WW-Smbolosdemarca11111111111111111111111">
    <w:name w:val="WW-Símbolos de marca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">
    <w:name w:val="WW-Símbolos de marca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">
    <w:name w:val="WW-Símbolos de marca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">
    <w:name w:val="WW-Símbolos de marca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">
    <w:name w:val="WW-Símbolos de marca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">
    <w:name w:val="WW-Símbolos de marca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">
    <w:name w:val="WW-Símbolos de marca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">
    <w:name w:val="WW-Símbolos de marca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">
    <w:name w:val="WW-Símbolos de marca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">
    <w:name w:val="WW-Símbolos de marca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">
    <w:name w:val="WW-Símbolos de marca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">
    <w:name w:val="WW-Símbolos de marca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">
    <w:name w:val="WW-Símbolos de marca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">
    <w:name w:val="WW-Símbolos de marca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">
    <w:name w:val="WW-Símbolos de marca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">
    <w:name w:val="WW-Símbolos de marca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">
    <w:name w:val="WW-Símbolos de marca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">
    <w:name w:val="WW-Símbolos de marca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">
    <w:name w:val="WW-Símbolos de marca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">
    <w:name w:val="WW-Símbolos de marca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">
    <w:name w:val="WW-Símbolos de marca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">
    <w:name w:val="WW-Símbolos de marca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">
    <w:name w:val="WW-Símbolos de marca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">
    <w:name w:val="WW-Símbolos de marca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">
    <w:name w:val="WW-Símbolos de marca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">
    <w:name w:val="WW-Símbolos de marca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">
    <w:name w:val="WW-Símbolos de marca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">
    <w:name w:val="WW-Símbolos de marca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">
    <w:name w:val="WW-Símbolos de marca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">
    <w:name w:val="WW-Símbolos de marca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">
    <w:name w:val="WW-Símbolos de marca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">
    <w:name w:val="WW-Símbolos de marca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">
    <w:name w:val="WW-Símbolos de marca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">
    <w:name w:val="WW-Símbolos de marca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">
    <w:name w:val="WW-Símbolos de marca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">
    <w:name w:val="WW-Símbolos de marca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">
    <w:name w:val="WW-Símbolos de marca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">
    <w:name w:val="WW-Símbolos de marca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">
    <w:name w:val="WW-Símbolos de marca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">
    <w:name w:val="WW-Símbolos de marca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">
    <w:name w:val="WW-Símbolos de marca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">
    <w:name w:val="WW-Símbolos de marca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">
    <w:name w:val="WW-Símbolos de marca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">
    <w:name w:val="WW-Símbolos de marca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">
    <w:name w:val="WW-Símbolos de marca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">
    <w:name w:val="WW-Símbolos de marca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">
    <w:name w:val="WW-Símbolos de marca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">
    <w:name w:val="WW-Símbolos de marca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">
    <w:name w:val="WW-Símbolos de marca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">
    <w:name w:val="WW-Símbolos de marca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">
    <w:name w:val="WW-Símbolos de marca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">
    <w:name w:val="WW-Símbolos de marca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">
    <w:name w:val="WW-Símbolos de marca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">
    <w:name w:val="WW-Símbolos de marca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">
    <w:name w:val="WW-Símbolos de marca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">
    <w:name w:val="WW-Símbolos de marca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">
    <w:name w:val="WW-Símbolos de marca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">
    <w:name w:val="WW-Símbolos de marca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">
    <w:name w:val="WW-Símbolos de marca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">
    <w:name w:val="WW-Símbolos de marca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">
    <w:name w:val="WW-Símbolos de marca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">
    <w:name w:val="WW-Símbolos de marca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">
    <w:name w:val="WW-Símbolos de marca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">
    <w:name w:val="WW-Símbolos de marca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">
    <w:name w:val="WW-Símbolos de marca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">
    <w:name w:val="WW-Símbolos de marca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">
    <w:name w:val="WW-Símbolos de marca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">
    <w:name w:val="WW-Símbolos de marca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1">
    <w:name w:val="WW-Símbolos de marca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11">
    <w:name w:val="WW-Símbolos de marca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Fontepargpadro">
    <w:name w:val="WW-Fonte parág. padrão"/>
    <w:rsid w:val="00856B32"/>
  </w:style>
  <w:style w:type="character" w:customStyle="1" w:styleId="WW-Smbolosdenumerao">
    <w:name w:val="WW-Símbolos de numeração"/>
    <w:rsid w:val="00856B32"/>
  </w:style>
  <w:style w:type="character" w:customStyle="1" w:styleId="WW-Smbolosdenumerao1">
    <w:name w:val="WW-Símbolos de numeração1"/>
    <w:rsid w:val="00856B32"/>
  </w:style>
  <w:style w:type="character" w:customStyle="1" w:styleId="WW-Smbolosdenumerao11">
    <w:name w:val="WW-Símbolos de numeração11"/>
    <w:rsid w:val="00856B32"/>
  </w:style>
  <w:style w:type="character" w:customStyle="1" w:styleId="WW-Smbolosdenumerao111">
    <w:name w:val="WW-Símbolos de numeração111"/>
    <w:rsid w:val="00856B32"/>
  </w:style>
  <w:style w:type="character" w:customStyle="1" w:styleId="WW-Smbolosdenumerao1111">
    <w:name w:val="WW-Símbolos de numeração1111"/>
    <w:rsid w:val="00856B32"/>
  </w:style>
  <w:style w:type="character" w:customStyle="1" w:styleId="WW-Smbolosdenumerao11111">
    <w:name w:val="WW-Símbolos de numeração11111"/>
    <w:rsid w:val="00856B32"/>
  </w:style>
  <w:style w:type="character" w:customStyle="1" w:styleId="WW-Smbolosdenumerao111111">
    <w:name w:val="WW-Símbolos de numeração111111"/>
    <w:rsid w:val="00856B32"/>
  </w:style>
  <w:style w:type="character" w:customStyle="1" w:styleId="WW-Smbolosdenumerao1111111">
    <w:name w:val="WW-Símbolos de numeração1111111"/>
    <w:rsid w:val="00856B32"/>
  </w:style>
  <w:style w:type="character" w:customStyle="1" w:styleId="WW-Smbolosdenumerao11111111">
    <w:name w:val="WW-Símbolos de numeração11111111"/>
    <w:rsid w:val="00856B32"/>
  </w:style>
  <w:style w:type="character" w:customStyle="1" w:styleId="WW-Smbolosdenumerao111111111">
    <w:name w:val="WW-Símbolos de numeração111111111"/>
    <w:rsid w:val="00856B32"/>
  </w:style>
  <w:style w:type="character" w:customStyle="1" w:styleId="WW-Smbolosdenumerao1111111111">
    <w:name w:val="WW-Símbolos de numeração1111111111"/>
    <w:rsid w:val="00856B32"/>
  </w:style>
  <w:style w:type="character" w:customStyle="1" w:styleId="WW-Smbolosdenumerao11111111111">
    <w:name w:val="WW-Símbolos de numeração11111111111"/>
    <w:rsid w:val="00856B32"/>
  </w:style>
  <w:style w:type="character" w:customStyle="1" w:styleId="WW-Smbolosdenumerao111111111111">
    <w:name w:val="WW-Símbolos de numeração111111111111"/>
    <w:rsid w:val="00856B32"/>
  </w:style>
  <w:style w:type="character" w:customStyle="1" w:styleId="WW-Smbolosdenumerao1111111111111">
    <w:name w:val="WW-Símbolos de numeração1111111111111"/>
    <w:rsid w:val="00856B32"/>
  </w:style>
  <w:style w:type="character" w:customStyle="1" w:styleId="WW-Smbolosdenumerao11111111111111">
    <w:name w:val="WW-Símbolos de numeração11111111111111"/>
    <w:rsid w:val="00856B32"/>
  </w:style>
  <w:style w:type="character" w:customStyle="1" w:styleId="WW-Smbolosdenumerao111111111111111">
    <w:name w:val="WW-Símbolos de numeração111111111111111"/>
    <w:rsid w:val="00856B32"/>
  </w:style>
  <w:style w:type="character" w:customStyle="1" w:styleId="WW-Smbolosdenumerao1111111111111111">
    <w:name w:val="WW-Símbolos de numeração1111111111111111"/>
    <w:rsid w:val="00856B32"/>
  </w:style>
  <w:style w:type="character" w:customStyle="1" w:styleId="WW-Smbolosdenumerao11111111111111111">
    <w:name w:val="WW-Símbolos de numeração11111111111111111"/>
    <w:rsid w:val="00856B32"/>
  </w:style>
  <w:style w:type="character" w:customStyle="1" w:styleId="WW-Smbolosdenumerao111111111111111111">
    <w:name w:val="WW-Símbolos de numeração111111111111111111"/>
    <w:rsid w:val="00856B32"/>
  </w:style>
  <w:style w:type="character" w:customStyle="1" w:styleId="WW-Smbolosdenumerao1111111111111111111">
    <w:name w:val="WW-Símbolos de numeração1111111111111111111"/>
    <w:rsid w:val="00856B32"/>
  </w:style>
  <w:style w:type="character" w:customStyle="1" w:styleId="WW-Smbolosdenumerao11111111111111111111">
    <w:name w:val="WW-Símbolos de numeração11111111111111111111"/>
    <w:rsid w:val="00856B32"/>
  </w:style>
  <w:style w:type="character" w:customStyle="1" w:styleId="WW-Smbolosdenumerao111111111111111111111">
    <w:name w:val="WW-Símbolos de numeração111111111111111111111"/>
    <w:rsid w:val="00856B32"/>
  </w:style>
  <w:style w:type="character" w:customStyle="1" w:styleId="WW-Smbolosdenumerao1111111111111111111111">
    <w:name w:val="WW-Símbolos de numeração1111111111111111111111"/>
    <w:rsid w:val="00856B32"/>
  </w:style>
  <w:style w:type="character" w:customStyle="1" w:styleId="WW-Smbolosdenumerao11111111111111111111111">
    <w:name w:val="WW-Símbolos de numeração11111111111111111111111"/>
    <w:rsid w:val="00856B32"/>
  </w:style>
  <w:style w:type="character" w:customStyle="1" w:styleId="WW-Smbolosdenumerao111111111111111111111111">
    <w:name w:val="WW-Símbolos de numeração111111111111111111111111"/>
    <w:rsid w:val="00856B32"/>
  </w:style>
  <w:style w:type="character" w:customStyle="1" w:styleId="WW-Smbolosdenumerao1111111111111111111111111">
    <w:name w:val="WW-Símbolos de numeração1111111111111111111111111"/>
    <w:rsid w:val="00856B32"/>
  </w:style>
  <w:style w:type="character" w:customStyle="1" w:styleId="WW-Smbolosdenumerao11111111111111111111111111">
    <w:name w:val="WW-Símbolos de numeração11111111111111111111111111"/>
    <w:rsid w:val="00856B32"/>
  </w:style>
  <w:style w:type="character" w:customStyle="1" w:styleId="WW-Smbolosdenumerao111111111111111111111111111">
    <w:name w:val="WW-Símbolos de numeração111111111111111111111111111"/>
    <w:rsid w:val="00856B32"/>
  </w:style>
  <w:style w:type="character" w:customStyle="1" w:styleId="WW-Smbolosdenumerao1111111111111111111111111111">
    <w:name w:val="WW-Símbolos de numeração1111111111111111111111111111"/>
    <w:rsid w:val="00856B32"/>
  </w:style>
  <w:style w:type="character" w:customStyle="1" w:styleId="WW-Smbolosdenumerao11111111111111111111111111111">
    <w:name w:val="WW-Símbolos de numeração11111111111111111111111111111"/>
    <w:rsid w:val="00856B32"/>
  </w:style>
  <w:style w:type="character" w:customStyle="1" w:styleId="WW-Smbolosdenumerao111111111111111111111111111111">
    <w:name w:val="WW-Símbolos de numeração111111111111111111111111111111"/>
    <w:rsid w:val="00856B32"/>
  </w:style>
  <w:style w:type="character" w:customStyle="1" w:styleId="WW-Smbolosdenumerao1111111111111111111111111111111">
    <w:name w:val="WW-Símbolos de numeração1111111111111111111111111111111"/>
    <w:rsid w:val="00856B32"/>
  </w:style>
  <w:style w:type="character" w:customStyle="1" w:styleId="WW-Smbolosdenumerao11111111111111111111111111111111">
    <w:name w:val="WW-Símbolos de numeração11111111111111111111111111111111"/>
    <w:rsid w:val="00856B32"/>
  </w:style>
  <w:style w:type="character" w:customStyle="1" w:styleId="WW-Smbolosdenumerao111111111111111111111111111111111">
    <w:name w:val="WW-Símbolos de numeração111111111111111111111111111111111"/>
    <w:rsid w:val="00856B32"/>
  </w:style>
  <w:style w:type="character" w:customStyle="1" w:styleId="WW-Smbolosdenumerao1111111111111111111111111111111111">
    <w:name w:val="WW-Símbolos de numeração1111111111111111111111111111111111"/>
    <w:rsid w:val="00856B32"/>
  </w:style>
  <w:style w:type="character" w:customStyle="1" w:styleId="WW-Smbolosdenumerao11111111111111111111111111111111111">
    <w:name w:val="WW-Símbolos de numeração11111111111111111111111111111111111"/>
    <w:rsid w:val="00856B32"/>
  </w:style>
  <w:style w:type="character" w:customStyle="1" w:styleId="WW-Smbolosdenumerao111111111111111111111111111111111111">
    <w:name w:val="WW-Símbolos de numeração111111111111111111111111111111111111"/>
    <w:rsid w:val="00856B32"/>
  </w:style>
  <w:style w:type="character" w:customStyle="1" w:styleId="WW-Smbolosdenumerao1111111111111111111111111111111111111">
    <w:name w:val="WW-Símbolos de numeração1111111111111111111111111111111111111"/>
    <w:rsid w:val="00856B32"/>
  </w:style>
  <w:style w:type="character" w:customStyle="1" w:styleId="WW-Smbolosdenumerao11111111111111111111111111111111111111">
    <w:name w:val="WW-Símbolos de numeração11111111111111111111111111111111111111"/>
    <w:rsid w:val="00856B32"/>
  </w:style>
  <w:style w:type="character" w:customStyle="1" w:styleId="WW-Smbolosdenumerao111111111111111111111111111111111111111">
    <w:name w:val="WW-Símbolos de numeração111111111111111111111111111111111111111"/>
    <w:rsid w:val="00856B32"/>
  </w:style>
  <w:style w:type="character" w:customStyle="1" w:styleId="WW-Smbolosdenumerao1111111111111111111111111111111111111111">
    <w:name w:val="WW-Símbolos de numeração1111111111111111111111111111111111111111"/>
    <w:rsid w:val="00856B32"/>
  </w:style>
  <w:style w:type="character" w:customStyle="1" w:styleId="WW-Smbolosdenumerao11111111111111111111111111111111111111111">
    <w:name w:val="WW-Símbolos de numeração11111111111111111111111111111111111111111"/>
    <w:rsid w:val="00856B32"/>
  </w:style>
  <w:style w:type="character" w:customStyle="1" w:styleId="WW-Smbolosdenumerao111111111111111111111111111111111111111111">
    <w:name w:val="WW-Símbolos de numeração111111111111111111111111111111111111111111"/>
    <w:rsid w:val="00856B32"/>
  </w:style>
  <w:style w:type="character" w:customStyle="1" w:styleId="WW-Smbolosdenumerao1111111111111111111111111111111111111111111">
    <w:name w:val="WW-Símbolos de numeração1111111111111111111111111111111111111111111"/>
    <w:rsid w:val="00856B32"/>
  </w:style>
  <w:style w:type="character" w:customStyle="1" w:styleId="WW-Smbolosdenumerao11111111111111111111111111111111111111111111">
    <w:name w:val="WW-Símbolos de numeração11111111111111111111111111111111111111111111"/>
    <w:rsid w:val="00856B32"/>
  </w:style>
  <w:style w:type="character" w:customStyle="1" w:styleId="WW-Smbolosdenumerao111111111111111111111111111111111111111111111">
    <w:name w:val="WW-Símbolos de numeração111111111111111111111111111111111111111111111"/>
    <w:rsid w:val="00856B32"/>
  </w:style>
  <w:style w:type="character" w:customStyle="1" w:styleId="WW-Smbolosdenumerao1111111111111111111111111111111111111111111111">
    <w:name w:val="WW-Símbolos de numeração1111111111111111111111111111111111111111111111"/>
    <w:rsid w:val="00856B32"/>
  </w:style>
  <w:style w:type="character" w:customStyle="1" w:styleId="WW-Smbolosdenumerao11111111111111111111111111111111111111111111111">
    <w:name w:val="WW-Símbolos de numeração11111111111111111111111111111111111111111111111"/>
    <w:rsid w:val="00856B32"/>
  </w:style>
  <w:style w:type="character" w:customStyle="1" w:styleId="WW-Smbolosdenumerao111111111111111111111111111111111111111111111111">
    <w:name w:val="WW-Símbolos de numeração111111111111111111111111111111111111111111111111"/>
    <w:rsid w:val="00856B32"/>
  </w:style>
  <w:style w:type="character" w:customStyle="1" w:styleId="WW-Smbolosdenumerao1111111111111111111111111111111111111111111111111">
    <w:name w:val="WW-Símbolos de numeração1111111111111111111111111111111111111111111111111"/>
    <w:rsid w:val="00856B32"/>
  </w:style>
  <w:style w:type="character" w:customStyle="1" w:styleId="WW-Smbolosdenumerao11111111111111111111111111111111111111111111111111">
    <w:name w:val="WW-Símbolos de numeração11111111111111111111111111111111111111111111111111"/>
    <w:rsid w:val="00856B32"/>
  </w:style>
  <w:style w:type="character" w:customStyle="1" w:styleId="WW-Smbolosdenumerao111111111111111111111111111111111111111111111111111">
    <w:name w:val="WW-Símbolos de numeração111111111111111111111111111111111111111111111111111"/>
    <w:rsid w:val="00856B32"/>
  </w:style>
  <w:style w:type="character" w:customStyle="1" w:styleId="WW-Smbolosdenumerao1111111111111111111111111111111111111111111111111111">
    <w:name w:val="WW-Símbolos de numeração1111111111111111111111111111111111111111111111111111"/>
    <w:rsid w:val="00856B32"/>
  </w:style>
  <w:style w:type="character" w:customStyle="1" w:styleId="WW-Smbolosdenumerao11111111111111111111111111111111111111111111111111111">
    <w:name w:val="WW-Símbolos de numeração11111111111111111111111111111111111111111111111111111"/>
    <w:rsid w:val="00856B32"/>
  </w:style>
  <w:style w:type="character" w:customStyle="1" w:styleId="WW-Smbolosdenumerao111111111111111111111111111111111111111111111111111111">
    <w:name w:val="WW-Símbolos de numeração111111111111111111111111111111111111111111111111111111"/>
    <w:rsid w:val="00856B32"/>
  </w:style>
  <w:style w:type="character" w:customStyle="1" w:styleId="WW-Smbolosdenumerao1111111111111111111111111111111111111111111111111111111">
    <w:name w:val="WW-Símbolos de numeração1111111111111111111111111111111111111111111111111111111"/>
    <w:rsid w:val="00856B32"/>
  </w:style>
  <w:style w:type="character" w:customStyle="1" w:styleId="WW-Smbolosdenumerao11111111111111111111111111111111111111111111111111111111">
    <w:name w:val="WW-Símbolos de numeração11111111111111111111111111111111111111111111111111111111"/>
    <w:rsid w:val="00856B32"/>
  </w:style>
  <w:style w:type="character" w:customStyle="1" w:styleId="WW-Smbolosdenumerao111111111111111111111111111111111111111111111111111111111">
    <w:name w:val="WW-Símbolos de numeração111111111111111111111111111111111111111111111111111111111"/>
    <w:rsid w:val="00856B32"/>
  </w:style>
  <w:style w:type="character" w:customStyle="1" w:styleId="WW-Smbolosdenumerao1111111111111111111111111111111111111111111111111111111111">
    <w:name w:val="WW-Símbolos de numeração1111111111111111111111111111111111111111111111111111111111"/>
    <w:rsid w:val="00856B32"/>
  </w:style>
  <w:style w:type="character" w:customStyle="1" w:styleId="WW-Smbolosdenumerao11111111111111111111111111111111111111111111111111111111111">
    <w:name w:val="WW-Símbolos de numeração11111111111111111111111111111111111111111111111111111111111"/>
    <w:rsid w:val="00856B32"/>
  </w:style>
  <w:style w:type="character" w:customStyle="1" w:styleId="WW-Smbolosdenumerao111111111111111111111111111111111111111111111111111111111111">
    <w:name w:val="WW-Símbolos de numeração111111111111111111111111111111111111111111111111111111111111"/>
    <w:rsid w:val="00856B32"/>
  </w:style>
  <w:style w:type="character" w:customStyle="1" w:styleId="WW-Smbolosdenumerao1111111111111111111111111111111111111111111111111111111111111">
    <w:name w:val="WW-Símbolos de numeração1111111111111111111111111111111111111111111111111111111111111"/>
    <w:rsid w:val="00856B32"/>
  </w:style>
  <w:style w:type="character" w:customStyle="1" w:styleId="WW-Smbolosdenumerao11111111111111111111111111111111111111111111111111111111111111">
    <w:name w:val="WW-Símbolos de numeração11111111111111111111111111111111111111111111111111111111111111"/>
    <w:rsid w:val="00856B32"/>
  </w:style>
  <w:style w:type="character" w:customStyle="1" w:styleId="WW-Smbolosdenumerao111111111111111111111111111111111111111111111111111111111111111">
    <w:name w:val="WW-Símbolos de numeração111111111111111111111111111111111111111111111111111111111111111"/>
    <w:rsid w:val="00856B32"/>
  </w:style>
  <w:style w:type="character" w:customStyle="1" w:styleId="WW-Smbolosdenumerao1111111111111111111111111111111111111111111111111111111111111111">
    <w:name w:val="WW-Símbolos de numeração1111111111111111111111111111111111111111111111111111111111111111"/>
    <w:rsid w:val="00856B32"/>
  </w:style>
  <w:style w:type="character" w:customStyle="1" w:styleId="WW-Smbolosdenumerao11111111111111111111111111111111111111111111111111111111111111111">
    <w:name w:val="WW-Símbolos de numeração11111111111111111111111111111111111111111111111111111111111111111"/>
    <w:rsid w:val="00856B32"/>
  </w:style>
  <w:style w:type="character" w:customStyle="1" w:styleId="WW-Smbolosdenumerao111111111111111111111111111111111111111111111111111111111111111111">
    <w:name w:val="WW-Símbolos de numeração111111111111111111111111111111111111111111111111111111111111111111"/>
    <w:rsid w:val="00856B32"/>
  </w:style>
  <w:style w:type="character" w:customStyle="1" w:styleId="WW-Smbolosdenumerao1111111111111111111111111111111111111111111111111111111111111111111">
    <w:name w:val="WW-Símbolos de numeração1111111111111111111111111111111111111111111111111111111111111111111"/>
    <w:rsid w:val="00856B32"/>
  </w:style>
  <w:style w:type="character" w:customStyle="1" w:styleId="WW-Smbolosdenumerao11111111111111111111111111111111111111111111111111111111111111111111">
    <w:name w:val="WW-Símbolos de numeração11111111111111111111111111111111111111111111111111111111111111111111"/>
    <w:rsid w:val="00856B32"/>
  </w:style>
  <w:style w:type="character" w:customStyle="1" w:styleId="WW-Smbolosdenumerao111111111111111111111111111111111111111111111111111111111111111111111">
    <w:name w:val="WW-Símbolos de numeração111111111111111111111111111111111111111111111111111111111111111111111"/>
    <w:rsid w:val="00856B32"/>
  </w:style>
  <w:style w:type="character" w:customStyle="1" w:styleId="WW-Smbolosdenumerao1111111111111111111111111111111111111111111111111111111111111111111111">
    <w:name w:val="WW-Símbolos de numeração1111111111111111111111111111111111111111111111111111111111111111111111"/>
    <w:rsid w:val="00856B32"/>
  </w:style>
  <w:style w:type="character" w:customStyle="1" w:styleId="WW-Smbolosdenumerao11111111111111111111111111111111111111111111111111111111111111111111111">
    <w:name w:val="WW-Símbolos de numeração11111111111111111111111111111111111111111111111111111111111111111111111"/>
    <w:rsid w:val="00856B32"/>
  </w:style>
  <w:style w:type="character" w:customStyle="1" w:styleId="WW-Smbolosdenumerao111111111111111111111111111111111111111111111111111111111111111111111111">
    <w:name w:val="WW-Símbolos de numeração111111111111111111111111111111111111111111111111111111111111111111111111"/>
    <w:rsid w:val="00856B32"/>
  </w:style>
  <w:style w:type="character" w:customStyle="1" w:styleId="WW-Smbolosdenumerao1111111111111111111111111111111111111111111111111111111111111111111111111">
    <w:name w:val="WW-Símbolos de numeração1111111111111111111111111111111111111111111111111111111111111111111111111"/>
    <w:rsid w:val="00856B32"/>
  </w:style>
  <w:style w:type="character" w:customStyle="1" w:styleId="WW-Smbolosdenumerao11111111111111111111111111111111111111111111111111111111111111111111111111">
    <w:name w:val="WW-Símbolos de numeração11111111111111111111111111111111111111111111111111111111111111111111111111"/>
    <w:rsid w:val="00856B32"/>
  </w:style>
  <w:style w:type="character" w:customStyle="1" w:styleId="WW-Smbolosdenumerao111111111111111111111111111111111111111111111111111111111111111111111111111">
    <w:name w:val="WW-Símbolos de numeração111111111111111111111111111111111111111111111111111111111111111111111111111"/>
    <w:rsid w:val="00856B32"/>
  </w:style>
  <w:style w:type="character" w:customStyle="1" w:styleId="WW-Smbolosdenumerao1111111111111111111111111111111111111111111111111111111111111111111111111111">
    <w:name w:val="WW-Símbolos de numeração1111111111111111111111111111111111111111111111111111111111111111111111111111"/>
    <w:rsid w:val="00856B32"/>
  </w:style>
  <w:style w:type="character" w:customStyle="1" w:styleId="WW-Smbolosdenumerao11111111111111111111111111111111111111111111111111111111111111111111111111111">
    <w:name w:val="WW-Símbolos de numeração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">
    <w:name w:val="WW-Símbolos de numeração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">
    <w:name w:val="WW-Símbolos de numeração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">
    <w:name w:val="WW-Símbolos de numeração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">
    <w:name w:val="WW-Símbolos de numeração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">
    <w:name w:val="WW-Símbolos de numeração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">
    <w:name w:val="WW-Símbolos de numeração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">
    <w:name w:val="WW-Símbolos de numeração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">
    <w:name w:val="WW-Símbolos de numeração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">
    <w:name w:val="WW-Símbolos de numeração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">
    <w:name w:val="WW-Símbolos de numeração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">
    <w:name w:val="WW-Símbolos de numeração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">
    <w:name w:val="WW-Símbolos de numeração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">
    <w:name w:val="WW-Símbolos de numeração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">
    <w:name w:val="WW-Símbolos de numeração1111111111111111111111111111111111111111111111111111111111111111111111111111111111111111111"/>
    <w:rsid w:val="00856B32"/>
  </w:style>
  <w:style w:type="character" w:customStyle="1" w:styleId="WW-WW8Num2z0">
    <w:name w:val="WW-WW8Num2z0"/>
    <w:rsid w:val="00856B32"/>
    <w:rPr>
      <w:rFonts w:ascii="StarSymbol" w:hAnsi="StarSymbol"/>
      <w:sz w:val="18"/>
    </w:rPr>
  </w:style>
  <w:style w:type="character" w:customStyle="1" w:styleId="Marcadores">
    <w:name w:val="Marcadores"/>
    <w:rsid w:val="00856B32"/>
    <w:rPr>
      <w:rFonts w:ascii="StarSymbol" w:hAnsi="StarSymbol"/>
      <w:sz w:val="18"/>
    </w:rPr>
  </w:style>
  <w:style w:type="character" w:customStyle="1" w:styleId="WW-Marcadores">
    <w:name w:val="WW-Marcadores"/>
    <w:rsid w:val="00856B32"/>
    <w:rPr>
      <w:rFonts w:ascii="StarSymbol" w:hAnsi="StarSymbol"/>
      <w:sz w:val="18"/>
    </w:rPr>
  </w:style>
  <w:style w:type="character" w:customStyle="1" w:styleId="WW-Marcadores1">
    <w:name w:val="WW-Marcadores1"/>
    <w:rsid w:val="00856B32"/>
    <w:rPr>
      <w:rFonts w:ascii="StarSymbol" w:hAnsi="StarSymbol"/>
      <w:sz w:val="18"/>
    </w:rPr>
  </w:style>
  <w:style w:type="character" w:customStyle="1" w:styleId="WW-Marcadores11">
    <w:name w:val="WW-Marcadores11"/>
    <w:rsid w:val="00856B32"/>
    <w:rPr>
      <w:rFonts w:ascii="StarSymbol" w:hAnsi="StarSymbol"/>
      <w:sz w:val="18"/>
    </w:rPr>
  </w:style>
  <w:style w:type="character" w:customStyle="1" w:styleId="WW-Marcadores111">
    <w:name w:val="WW-Marcadores111"/>
    <w:rsid w:val="00856B32"/>
    <w:rPr>
      <w:rFonts w:ascii="StarSymbol" w:hAnsi="StarSymbol"/>
      <w:sz w:val="18"/>
    </w:rPr>
  </w:style>
  <w:style w:type="character" w:customStyle="1" w:styleId="WW-Marcadores1111">
    <w:name w:val="WW-Marcadores1111"/>
    <w:rsid w:val="00856B32"/>
    <w:rPr>
      <w:rFonts w:ascii="StarSymbol" w:hAnsi="StarSymbol"/>
      <w:sz w:val="18"/>
    </w:rPr>
  </w:style>
  <w:style w:type="character" w:customStyle="1" w:styleId="WW-Marcadores11111">
    <w:name w:val="WW-Marcadores11111"/>
    <w:rsid w:val="00856B32"/>
    <w:rPr>
      <w:rFonts w:ascii="StarSymbol" w:hAnsi="StarSymbol"/>
      <w:sz w:val="18"/>
    </w:rPr>
  </w:style>
  <w:style w:type="character" w:customStyle="1" w:styleId="WW-Marcadores111111">
    <w:name w:val="WW-Marcadores111111"/>
    <w:rsid w:val="00856B32"/>
    <w:rPr>
      <w:rFonts w:ascii="StarSymbol" w:hAnsi="StarSymbol"/>
      <w:sz w:val="18"/>
    </w:rPr>
  </w:style>
  <w:style w:type="character" w:customStyle="1" w:styleId="WW-Marcadores1111111">
    <w:name w:val="WW-Marcadores1111111"/>
    <w:rsid w:val="00856B32"/>
    <w:rPr>
      <w:rFonts w:ascii="StarSymbol" w:hAnsi="StarSymbol"/>
      <w:sz w:val="18"/>
    </w:rPr>
  </w:style>
  <w:style w:type="character" w:customStyle="1" w:styleId="WW-Marcadores11111111">
    <w:name w:val="WW-Marcadores11111111"/>
    <w:rsid w:val="00856B32"/>
    <w:rPr>
      <w:rFonts w:ascii="StarSymbol" w:hAnsi="StarSymbol"/>
      <w:sz w:val="18"/>
    </w:rPr>
  </w:style>
  <w:style w:type="character" w:customStyle="1" w:styleId="WW-Marcadores111111111">
    <w:name w:val="WW-Marcadores111111111"/>
    <w:rsid w:val="00856B32"/>
    <w:rPr>
      <w:rFonts w:ascii="StarSymbol" w:hAnsi="StarSymbol"/>
      <w:sz w:val="18"/>
    </w:rPr>
  </w:style>
  <w:style w:type="character" w:customStyle="1" w:styleId="WW-Marcadores1111111111">
    <w:name w:val="WW-Marcadores1111111111"/>
    <w:rsid w:val="00856B32"/>
    <w:rPr>
      <w:rFonts w:ascii="StarSymbol" w:hAnsi="StarSymbol"/>
      <w:sz w:val="18"/>
    </w:rPr>
  </w:style>
  <w:style w:type="character" w:customStyle="1" w:styleId="WW-Marcadores11111111111">
    <w:name w:val="WW-Marcadores11111111111"/>
    <w:rsid w:val="00856B32"/>
    <w:rPr>
      <w:rFonts w:ascii="StarSymbol" w:hAnsi="StarSymbol"/>
      <w:sz w:val="18"/>
    </w:rPr>
  </w:style>
  <w:style w:type="character" w:customStyle="1" w:styleId="WW-Marcadores111111111111">
    <w:name w:val="WW-Marcadores111111111111"/>
    <w:rsid w:val="00856B32"/>
    <w:rPr>
      <w:rFonts w:ascii="StarSymbol" w:hAnsi="StarSymbol"/>
      <w:sz w:val="18"/>
    </w:rPr>
  </w:style>
  <w:style w:type="character" w:customStyle="1" w:styleId="WW-Marcadores1111111111111">
    <w:name w:val="WW-Marcadores1111111111111"/>
    <w:rsid w:val="00856B32"/>
    <w:rPr>
      <w:rFonts w:ascii="StarSymbol" w:hAnsi="StarSymbol"/>
      <w:sz w:val="18"/>
    </w:rPr>
  </w:style>
  <w:style w:type="character" w:customStyle="1" w:styleId="WW-Marcadores11111111111111">
    <w:name w:val="WW-Marcadores11111111111111"/>
    <w:rsid w:val="00856B32"/>
    <w:rPr>
      <w:rFonts w:ascii="StarSymbol" w:hAnsi="StarSymbol"/>
      <w:sz w:val="18"/>
    </w:rPr>
  </w:style>
  <w:style w:type="character" w:customStyle="1" w:styleId="WW-Marcadores111111111111111">
    <w:name w:val="WW-Marcadores111111111111111"/>
    <w:rsid w:val="00856B32"/>
    <w:rPr>
      <w:rFonts w:ascii="StarSymbol" w:hAnsi="StarSymbol"/>
      <w:sz w:val="18"/>
    </w:rPr>
  </w:style>
  <w:style w:type="character" w:customStyle="1" w:styleId="WW-Marcadores1111111111111111">
    <w:name w:val="WW-Marcadores1111111111111111"/>
    <w:rsid w:val="00856B32"/>
    <w:rPr>
      <w:rFonts w:ascii="StarSymbol" w:hAnsi="StarSymbol"/>
      <w:sz w:val="18"/>
    </w:rPr>
  </w:style>
  <w:style w:type="character" w:customStyle="1" w:styleId="WW-Marcadores11111111111111111">
    <w:name w:val="WW-Marcadores11111111111111111"/>
    <w:rsid w:val="00856B32"/>
    <w:rPr>
      <w:rFonts w:ascii="StarSymbol" w:hAnsi="StarSymbol"/>
      <w:sz w:val="18"/>
    </w:rPr>
  </w:style>
  <w:style w:type="character" w:customStyle="1" w:styleId="WW-Marcadores111111111111111111">
    <w:name w:val="WW-Marcadores111111111111111111"/>
    <w:rsid w:val="00856B32"/>
    <w:rPr>
      <w:rFonts w:ascii="StarSymbol" w:hAnsi="StarSymbol"/>
      <w:sz w:val="18"/>
    </w:rPr>
  </w:style>
  <w:style w:type="character" w:customStyle="1" w:styleId="WW-Marcadores1111111111111111111">
    <w:name w:val="WW-Marcadores1111111111111111111"/>
    <w:rsid w:val="00856B32"/>
    <w:rPr>
      <w:rFonts w:ascii="StarSymbol" w:hAnsi="StarSymbol"/>
      <w:sz w:val="18"/>
    </w:rPr>
  </w:style>
  <w:style w:type="character" w:customStyle="1" w:styleId="WW-Marcadores11111111111111111111">
    <w:name w:val="WW-Marcadores11111111111111111111"/>
    <w:rsid w:val="00856B32"/>
    <w:rPr>
      <w:rFonts w:ascii="StarSymbol" w:hAnsi="StarSymbol"/>
      <w:sz w:val="18"/>
    </w:rPr>
  </w:style>
  <w:style w:type="character" w:customStyle="1" w:styleId="WW-Marcadores111111111111111111111">
    <w:name w:val="WW-Marcadores111111111111111111111"/>
    <w:rsid w:val="00856B32"/>
    <w:rPr>
      <w:rFonts w:ascii="StarSymbol" w:hAnsi="StarSymbol"/>
      <w:sz w:val="18"/>
    </w:rPr>
  </w:style>
  <w:style w:type="character" w:customStyle="1" w:styleId="WW-Marcadores1111111111111111111111">
    <w:name w:val="WW-Marcadores1111111111111111111111"/>
    <w:rsid w:val="00856B32"/>
    <w:rPr>
      <w:rFonts w:ascii="StarSymbol" w:hAnsi="StarSymbol"/>
      <w:sz w:val="18"/>
    </w:rPr>
  </w:style>
  <w:style w:type="character" w:customStyle="1" w:styleId="WW-Marcadores11111111111111111111111">
    <w:name w:val="WW-Marcadores11111111111111111111111"/>
    <w:rsid w:val="00856B32"/>
    <w:rPr>
      <w:rFonts w:ascii="StarSymbol" w:hAnsi="StarSymbol"/>
      <w:sz w:val="18"/>
    </w:rPr>
  </w:style>
  <w:style w:type="character" w:customStyle="1" w:styleId="WW-Marcadores111111111111111111111111">
    <w:name w:val="WW-Marcadores111111111111111111111111"/>
    <w:rsid w:val="00856B32"/>
    <w:rPr>
      <w:rFonts w:ascii="StarSymbol" w:hAnsi="StarSymbol"/>
      <w:sz w:val="18"/>
    </w:rPr>
  </w:style>
  <w:style w:type="character" w:customStyle="1" w:styleId="WW-Marcadores1111111111111111111111111">
    <w:name w:val="WW-Marcadores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">
    <w:name w:val="WW-Marcadores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">
    <w:name w:val="WW-Marcadores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">
    <w:name w:val="WW-Marcadores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">
    <w:name w:val="WW-Marcadores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">
    <w:name w:val="WW-Marcadores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">
    <w:name w:val="WW-Marcadores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">
    <w:name w:val="WW-Marcadores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">
    <w:name w:val="WW-Marcadores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">
    <w:name w:val="WW-Marcadores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">
    <w:name w:val="WW-Marcadores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">
    <w:name w:val="WW-Marcadores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">
    <w:name w:val="WW-Marcadores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">
    <w:name w:val="WW-Marcadores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">
    <w:name w:val="WW-Marcadores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">
    <w:name w:val="WW-Marcadores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">
    <w:name w:val="WW-Marcadores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">
    <w:name w:val="WW-Marcadores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">
    <w:name w:val="WW-Marcadores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">
    <w:name w:val="WW-Marcadores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">
    <w:name w:val="WW-Marcadores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">
    <w:name w:val="WW-Marcadores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">
    <w:name w:val="WW-Marcadores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">
    <w:name w:val="WW-Marcadores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">
    <w:name w:val="WW-Marcadores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">
    <w:name w:val="WW-Marcadores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">
    <w:name w:val="WW-Marcadores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">
    <w:name w:val="WW-Marcadores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">
    <w:name w:val="WW-Marcadores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">
    <w:name w:val="WW-Marcadores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">
    <w:name w:val="WW-Marcadores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">
    <w:name w:val="WW-Marcadores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">
    <w:name w:val="WW-Marcadores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">
    <w:name w:val="WW-Marcadores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">
    <w:name w:val="WW-Marcadores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">
    <w:name w:val="WW-Marcadores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">
    <w:name w:val="WW-Marcadores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">
    <w:name w:val="WW-Marcadores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">
    <w:name w:val="WW-Marcadores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">
    <w:name w:val="WW-Marcadores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">
    <w:name w:val="WW-Marcadores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">
    <w:name w:val="WW-Marcadores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">
    <w:name w:val="WW-Marcadores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">
    <w:name w:val="WW-Marcadores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">
    <w:name w:val="WW-Marcadores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">
    <w:name w:val="WW-Marcadores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">
    <w:name w:val="WW-Marcadores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">
    <w:name w:val="WW-Marcadores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">
    <w:name w:val="WW-Marcadores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">
    <w:name w:val="WW-Marcadores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">
    <w:name w:val="WW-Marcadores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">
    <w:name w:val="WW-Marcadores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">
    <w:name w:val="WW-Marcadores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">
    <w:name w:val="WW-Marcadores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">
    <w:name w:val="WW-Marcadores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">
    <w:name w:val="WW-Marcadores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">
    <w:name w:val="WW-Marcadores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">
    <w:name w:val="WW-Marcadores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">
    <w:name w:val="WW-Marcadores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">
    <w:name w:val="WW-Marcadores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">
    <w:name w:val="WW-Marcadores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">
    <w:name w:val="WW-Marcadores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">
    <w:name w:val="WW-Marcadores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">
    <w:name w:val="WW-Marcadores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">
    <w:name w:val="WW-Marcadores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">
    <w:name w:val="WW-Marcadores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">
    <w:name w:val="WW-Marcadores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">
    <w:name w:val="WW-Marcadores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">
    <w:name w:val="WW-Marcadores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">
    <w:name w:val="WW-Marcadores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">
    <w:name w:val="WW-Marcadores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">
    <w:name w:val="WW-Marcadores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">
    <w:name w:val="WW-Marcadores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">
    <w:name w:val="WW-Marcadores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">
    <w:name w:val="WW-Marcadores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">
    <w:name w:val="WW-Marcadores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">
    <w:name w:val="WW-Marcadores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">
    <w:name w:val="WW-Marcadores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">
    <w:name w:val="WW-Marcadores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">
    <w:name w:val="WW-Marcadores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">
    <w:name w:val="WW-Marcadores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">
    <w:name w:val="WW-Marcadores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">
    <w:name w:val="WW-Marcadores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">
    <w:name w:val="WW-Marcadores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">
    <w:name w:val="WW-Marcadores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">
    <w:name w:val="WW-Marcadores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">
    <w:name w:val="WW-Marcadores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">
    <w:name w:val="WW-Marcadores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">
    <w:name w:val="WW-Marcadores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">
    <w:name w:val="WW-Marcadores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">
    <w:name w:val="WW-Marcadores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">
    <w:name w:val="WW-Marcadores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">
    <w:name w:val="WW-Marcadores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">
    <w:name w:val="WW-Marcadores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">
    <w:name w:val="WW-Marcadores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">
    <w:name w:val="WW-Marcadores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">
    <w:name w:val="WW-Marcadores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">
    <w:name w:val="WW-Marcadores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SmbolosdeNumerao0">
    <w:name w:val="Símbolos de Numeração"/>
    <w:rsid w:val="00856B32"/>
  </w:style>
  <w:style w:type="character" w:customStyle="1" w:styleId="WW-SmbolosdeNumerao0">
    <w:name w:val="WW-Símbolos de Numeração"/>
    <w:rsid w:val="00856B32"/>
  </w:style>
  <w:style w:type="character" w:customStyle="1" w:styleId="WW-SmbolosdeNumerao10">
    <w:name w:val="WW-Símbolos de Numeração1"/>
    <w:rsid w:val="00856B32"/>
  </w:style>
  <w:style w:type="character" w:customStyle="1" w:styleId="WW-SmbolosdeNumerao110">
    <w:name w:val="WW-Símbolos de Numeração11"/>
    <w:rsid w:val="00856B32"/>
  </w:style>
  <w:style w:type="character" w:customStyle="1" w:styleId="WW-SmbolosdeNumerao1110">
    <w:name w:val="WW-Símbolos de Numeração111"/>
    <w:rsid w:val="00856B32"/>
  </w:style>
  <w:style w:type="character" w:customStyle="1" w:styleId="WW-SmbolosdeNumerao11110">
    <w:name w:val="WW-Símbolos de Numeração1111"/>
    <w:rsid w:val="00856B32"/>
  </w:style>
  <w:style w:type="character" w:customStyle="1" w:styleId="WW-SmbolosdeNumerao111110">
    <w:name w:val="WW-Símbolos de Numeração11111"/>
    <w:rsid w:val="00856B32"/>
  </w:style>
  <w:style w:type="character" w:customStyle="1" w:styleId="WW-SmbolosdeNumerao1111110">
    <w:name w:val="WW-Símbolos de Numeração111111"/>
    <w:rsid w:val="00856B32"/>
  </w:style>
  <w:style w:type="character" w:customStyle="1" w:styleId="WW-SmbolosdeNumerao11111110">
    <w:name w:val="WW-Símbolos de Numeração1111111"/>
    <w:rsid w:val="00856B32"/>
  </w:style>
  <w:style w:type="character" w:customStyle="1" w:styleId="WW-SmbolosdeNumerao111111110">
    <w:name w:val="WW-Símbolos de Numeração11111111"/>
    <w:rsid w:val="00856B32"/>
  </w:style>
  <w:style w:type="character" w:customStyle="1" w:styleId="WW-SmbolosdeNumerao1111111110">
    <w:name w:val="WW-Símbolos de Numeração111111111"/>
    <w:rsid w:val="00856B32"/>
  </w:style>
  <w:style w:type="character" w:customStyle="1" w:styleId="WW-SmbolosdeNumerao11111111110">
    <w:name w:val="WW-Símbolos de Numeração1111111111"/>
    <w:rsid w:val="00856B32"/>
  </w:style>
  <w:style w:type="character" w:customStyle="1" w:styleId="WW-SmbolosdeNumerao111111111110">
    <w:name w:val="WW-Símbolos de Numeração11111111111"/>
    <w:rsid w:val="00856B32"/>
  </w:style>
  <w:style w:type="character" w:customStyle="1" w:styleId="WW-SmbolosdeNumerao1111111111110">
    <w:name w:val="WW-Símbolos de Numeração111111111111"/>
    <w:rsid w:val="00856B32"/>
  </w:style>
  <w:style w:type="character" w:customStyle="1" w:styleId="WW-SmbolosdeNumerao11111111111110">
    <w:name w:val="WW-Símbolos de Numeração1111111111111"/>
    <w:rsid w:val="00856B32"/>
  </w:style>
  <w:style w:type="character" w:customStyle="1" w:styleId="WW-SmbolosdeNumerao111111111111110">
    <w:name w:val="WW-Símbolos de Numeração11111111111111"/>
    <w:rsid w:val="00856B32"/>
  </w:style>
  <w:style w:type="character" w:customStyle="1" w:styleId="WW-SmbolosdeNumerao1111111111111110">
    <w:name w:val="WW-Símbolos de Numeração111111111111111"/>
    <w:rsid w:val="00856B32"/>
  </w:style>
  <w:style w:type="character" w:customStyle="1" w:styleId="WW-SmbolosdeNumerao11111111111111110">
    <w:name w:val="WW-Símbolos de Numeração1111111111111111"/>
    <w:rsid w:val="00856B32"/>
  </w:style>
  <w:style w:type="character" w:customStyle="1" w:styleId="WW-SmbolosdeNumerao111111111111111110">
    <w:name w:val="WW-Símbolos de Numeração11111111111111111"/>
    <w:rsid w:val="00856B32"/>
  </w:style>
  <w:style w:type="character" w:customStyle="1" w:styleId="WW-SmbolosdeNumerao1111111111111111110">
    <w:name w:val="WW-Símbolos de Numeração111111111111111111"/>
    <w:rsid w:val="00856B32"/>
  </w:style>
  <w:style w:type="character" w:customStyle="1" w:styleId="WW-SmbolosdeNumerao11111111111111111110">
    <w:name w:val="WW-Símbolos de Numeração1111111111111111111"/>
    <w:rsid w:val="00856B32"/>
  </w:style>
  <w:style w:type="character" w:customStyle="1" w:styleId="WW-SmbolosdeNumerao111111111111111111110">
    <w:name w:val="WW-Símbolos de Numeração11111111111111111111"/>
    <w:rsid w:val="00856B32"/>
  </w:style>
  <w:style w:type="character" w:customStyle="1" w:styleId="WW-SmbolosdeNumerao1111111111111111111110">
    <w:name w:val="WW-Símbolos de Numeração111111111111111111111"/>
    <w:rsid w:val="00856B32"/>
  </w:style>
  <w:style w:type="character" w:customStyle="1" w:styleId="WW-SmbolosdeNumerao11111111111111111111110">
    <w:name w:val="WW-Símbolos de Numeração1111111111111111111111"/>
    <w:rsid w:val="00856B32"/>
  </w:style>
  <w:style w:type="character" w:customStyle="1" w:styleId="WW-SmbolosdeNumerao111111111111111111111110">
    <w:name w:val="WW-Símbolos de Numeração11111111111111111111111"/>
    <w:rsid w:val="00856B32"/>
  </w:style>
  <w:style w:type="character" w:customStyle="1" w:styleId="WW-SmbolosdeNumerao1111111111111111111111110">
    <w:name w:val="WW-Símbolos de Numeração111111111111111111111111"/>
    <w:rsid w:val="00856B32"/>
  </w:style>
  <w:style w:type="character" w:customStyle="1" w:styleId="WW-SmbolosdeNumerao11111111111111111111111110">
    <w:name w:val="WW-Símbolos de Numeração1111111111111111111111111"/>
    <w:rsid w:val="00856B32"/>
  </w:style>
  <w:style w:type="character" w:customStyle="1" w:styleId="WW-SmbolosdeNumerao111111111111111111111111110">
    <w:name w:val="WW-Símbolos de Numeração11111111111111111111111111"/>
    <w:rsid w:val="00856B32"/>
  </w:style>
  <w:style w:type="character" w:customStyle="1" w:styleId="WW-SmbolosdeNumerao1111111111111111111111111110">
    <w:name w:val="WW-Símbolos de Numeração111111111111111111111111111"/>
    <w:rsid w:val="00856B32"/>
  </w:style>
  <w:style w:type="character" w:customStyle="1" w:styleId="WW-SmbolosdeNumerao11111111111111111111111111110">
    <w:name w:val="WW-Símbolos de Numeração1111111111111111111111111111"/>
    <w:rsid w:val="00856B32"/>
  </w:style>
  <w:style w:type="character" w:customStyle="1" w:styleId="WW-SmbolosdeNumerao111111111111111111111111111110">
    <w:name w:val="WW-Símbolos de Numeração11111111111111111111111111111"/>
    <w:rsid w:val="00856B32"/>
  </w:style>
  <w:style w:type="character" w:customStyle="1" w:styleId="WW-SmbolosdeNumerao1111111111111111111111111111110">
    <w:name w:val="WW-Símbolos de Numeração111111111111111111111111111111"/>
    <w:rsid w:val="00856B32"/>
  </w:style>
  <w:style w:type="character" w:customStyle="1" w:styleId="WW-SmbolosdeNumerao11111111111111111111111111111110">
    <w:name w:val="WW-Símbolos de Numeração1111111111111111111111111111111"/>
    <w:rsid w:val="00856B32"/>
  </w:style>
  <w:style w:type="character" w:customStyle="1" w:styleId="WW-SmbolosdeNumerao111111111111111111111111111111110">
    <w:name w:val="WW-Símbolos de Numeração11111111111111111111111111111111"/>
    <w:rsid w:val="00856B32"/>
  </w:style>
  <w:style w:type="character" w:customStyle="1" w:styleId="WW-SmbolosdeNumerao1111111111111111111111111111111110">
    <w:name w:val="WW-Símbolos de Numeração111111111111111111111111111111111"/>
    <w:rsid w:val="00856B32"/>
  </w:style>
  <w:style w:type="character" w:customStyle="1" w:styleId="WW-SmbolosdeNumerao11111111111111111111111111111111110">
    <w:name w:val="WW-Símbolos de Numeração1111111111111111111111111111111111"/>
    <w:rsid w:val="00856B32"/>
  </w:style>
  <w:style w:type="character" w:customStyle="1" w:styleId="WW-SmbolosdeNumerao111111111111111111111111111111111110">
    <w:name w:val="WW-Símbolos de Numeração11111111111111111111111111111111111"/>
    <w:rsid w:val="00856B32"/>
  </w:style>
  <w:style w:type="character" w:customStyle="1" w:styleId="WW-SmbolosdeNumerao1111111111111111111111111111111111110">
    <w:name w:val="WW-Símbolos de Numeração111111111111111111111111111111111111"/>
    <w:rsid w:val="00856B32"/>
  </w:style>
  <w:style w:type="character" w:customStyle="1" w:styleId="WW-SmbolosdeNumerao11111111111111111111111111111111111110">
    <w:name w:val="WW-Símbolos de Numeração1111111111111111111111111111111111111"/>
    <w:rsid w:val="00856B32"/>
  </w:style>
  <w:style w:type="character" w:customStyle="1" w:styleId="WW-SmbolosdeNumerao111111111111111111111111111111111111110">
    <w:name w:val="WW-Símbolos de Numeração11111111111111111111111111111111111111"/>
    <w:rsid w:val="00856B32"/>
  </w:style>
  <w:style w:type="character" w:customStyle="1" w:styleId="WW-SmbolosdeNumerao1111111111111111111111111111111111111110">
    <w:name w:val="WW-Símbolos de Numeração111111111111111111111111111111111111111"/>
    <w:rsid w:val="00856B32"/>
  </w:style>
  <w:style w:type="character" w:customStyle="1" w:styleId="WW-SmbolosdeNumerao11111111111111111111111111111111111111110">
    <w:name w:val="WW-Símbolos de Numeração1111111111111111111111111111111111111111"/>
    <w:rsid w:val="00856B32"/>
  </w:style>
  <w:style w:type="character" w:customStyle="1" w:styleId="WW-SmbolosdeNumerao111111111111111111111111111111111111111110">
    <w:name w:val="WW-Símbolos de Numeração11111111111111111111111111111111111111111"/>
    <w:rsid w:val="00856B32"/>
  </w:style>
  <w:style w:type="character" w:customStyle="1" w:styleId="WW-SmbolosdeNumerao1111111111111111111111111111111111111111110">
    <w:name w:val="WW-Símbolos de Numeração111111111111111111111111111111111111111111"/>
    <w:rsid w:val="00856B32"/>
  </w:style>
  <w:style w:type="character" w:customStyle="1" w:styleId="WW-SmbolosdeNumerao11111111111111111111111111111111111111111110">
    <w:name w:val="WW-Símbolos de Numeração1111111111111111111111111111111111111111111"/>
    <w:rsid w:val="00856B32"/>
  </w:style>
  <w:style w:type="character" w:customStyle="1" w:styleId="WW-SmbolosdeNumerao111111111111111111111111111111111111111111110">
    <w:name w:val="WW-Símbolos de Numeração11111111111111111111111111111111111111111111"/>
    <w:rsid w:val="00856B32"/>
  </w:style>
  <w:style w:type="character" w:customStyle="1" w:styleId="WW-SmbolosdeNumerao1111111111111111111111111111111111111111111110">
    <w:name w:val="WW-Símbolos de Numeração111111111111111111111111111111111111111111111"/>
    <w:rsid w:val="00856B32"/>
  </w:style>
  <w:style w:type="character" w:customStyle="1" w:styleId="WW-SmbolosdeNumerao11111111111111111111111111111111111111111111110">
    <w:name w:val="WW-Símbolos de Numeração1111111111111111111111111111111111111111111111"/>
    <w:rsid w:val="00856B32"/>
  </w:style>
  <w:style w:type="character" w:customStyle="1" w:styleId="WW-SmbolosdeNumerao111111111111111111111111111111111111111111111110">
    <w:name w:val="WW-Símbolos de Numeração11111111111111111111111111111111111111111111111"/>
    <w:rsid w:val="00856B32"/>
  </w:style>
  <w:style w:type="character" w:customStyle="1" w:styleId="WW-SmbolosdeNumerao1111111111111111111111111111111111111111111111110">
    <w:name w:val="WW-Símbolos de Numeração111111111111111111111111111111111111111111111111"/>
    <w:rsid w:val="00856B32"/>
  </w:style>
  <w:style w:type="character" w:customStyle="1" w:styleId="WW-SmbolosdeNumerao11111111111111111111111111111111111111111111111110">
    <w:name w:val="WW-Símbolos de Numeração1111111111111111111111111111111111111111111111111"/>
    <w:rsid w:val="00856B32"/>
  </w:style>
  <w:style w:type="character" w:customStyle="1" w:styleId="WW-SmbolosdeNumerao111111111111111111111111111111111111111111111111110">
    <w:name w:val="WW-Símbolos de Numeração11111111111111111111111111111111111111111111111111"/>
    <w:rsid w:val="00856B32"/>
  </w:style>
  <w:style w:type="character" w:customStyle="1" w:styleId="WW-SmbolosdeNumerao1111111111111111111111111111111111111111111111111110">
    <w:name w:val="WW-Símbolos de Numeração111111111111111111111111111111111111111111111111111"/>
    <w:rsid w:val="00856B32"/>
  </w:style>
  <w:style w:type="character" w:customStyle="1" w:styleId="WW-SmbolosdeNumerao11111111111111111111111111111111111111111111111111110">
    <w:name w:val="WW-Símbolos de Numeração1111111111111111111111111111111111111111111111111111"/>
    <w:rsid w:val="00856B32"/>
  </w:style>
  <w:style w:type="character" w:customStyle="1" w:styleId="WW-SmbolosdeNumerao111111111111111111111111111111111111111111111111111110">
    <w:name w:val="WW-Símbolos de Numeração11111111111111111111111111111111111111111111111111111"/>
    <w:rsid w:val="00856B32"/>
  </w:style>
  <w:style w:type="character" w:customStyle="1" w:styleId="WW-SmbolosdeNumerao1111111111111111111111111111111111111111111111111111110">
    <w:name w:val="WW-Símbolos de Numeração111111111111111111111111111111111111111111111111111111"/>
    <w:rsid w:val="00856B32"/>
  </w:style>
  <w:style w:type="character" w:customStyle="1" w:styleId="WW-SmbolosdeNumerao11111111111111111111111111111111111111111111111111111110">
    <w:name w:val="WW-Símbolos de Numeração1111111111111111111111111111111111111111111111111111111"/>
    <w:rsid w:val="00856B32"/>
  </w:style>
  <w:style w:type="character" w:customStyle="1" w:styleId="WW-SmbolosdeNumerao111111111111111111111111111111111111111111111111111111110">
    <w:name w:val="WW-Símbolos de Numeração11111111111111111111111111111111111111111111111111111111"/>
    <w:rsid w:val="00856B32"/>
  </w:style>
  <w:style w:type="character" w:customStyle="1" w:styleId="WW-SmbolosdeNumerao1111111111111111111111111111111111111111111111111111111110">
    <w:name w:val="WW-Símbolos de Numeração111111111111111111111111111111111111111111111111111111111"/>
    <w:rsid w:val="00856B32"/>
  </w:style>
  <w:style w:type="character" w:customStyle="1" w:styleId="WW-SmbolosdeNumerao11111111111111111111111111111111111111111111111111111111110">
    <w:name w:val="WW-Símbolos de Numeração1111111111111111111111111111111111111111111111111111111111"/>
    <w:rsid w:val="00856B32"/>
  </w:style>
  <w:style w:type="character" w:customStyle="1" w:styleId="WW-SmbolosdeNumerao111111111111111111111111111111111111111111111111111111111110">
    <w:name w:val="WW-Símbolos de Numeração11111111111111111111111111111111111111111111111111111111111"/>
    <w:rsid w:val="00856B32"/>
  </w:style>
  <w:style w:type="character" w:customStyle="1" w:styleId="WW-SmbolosdeNumerao1111111111111111111111111111111111111111111111111111111111110">
    <w:name w:val="WW-Símbolos de Numeração111111111111111111111111111111111111111111111111111111111111"/>
    <w:rsid w:val="00856B32"/>
  </w:style>
  <w:style w:type="character" w:customStyle="1" w:styleId="WW-SmbolosdeNumerao11111111111111111111111111111111111111111111111111111111111110">
    <w:name w:val="WW-Símbolos de Numeração1111111111111111111111111111111111111111111111111111111111111"/>
    <w:rsid w:val="00856B32"/>
  </w:style>
  <w:style w:type="character" w:customStyle="1" w:styleId="WW-SmbolosdeNumerao111111111111111111111111111111111111111111111111111111111111110">
    <w:name w:val="WW-Símbolos de Numeração11111111111111111111111111111111111111111111111111111111111111"/>
    <w:rsid w:val="00856B32"/>
  </w:style>
  <w:style w:type="character" w:customStyle="1" w:styleId="WW-SmbolosdeNumerao1111111111111111111111111111111111111111111111111111111111111110">
    <w:name w:val="WW-Símbolos de Numeração111111111111111111111111111111111111111111111111111111111111111"/>
    <w:rsid w:val="00856B32"/>
  </w:style>
  <w:style w:type="character" w:customStyle="1" w:styleId="WW-SmbolosdeNumerao11111111111111111111111111111111111111111111111111111111111111110">
    <w:name w:val="WW-Símbolos de Numeração1111111111111111111111111111111111111111111111111111111111111111"/>
    <w:rsid w:val="00856B32"/>
  </w:style>
  <w:style w:type="character" w:customStyle="1" w:styleId="WW-SmbolosdeNumerao111111111111111111111111111111111111111111111111111111111111111110">
    <w:name w:val="WW-Símbolos de Numeração11111111111111111111111111111111111111111111111111111111111111111"/>
    <w:rsid w:val="00856B32"/>
  </w:style>
  <w:style w:type="character" w:customStyle="1" w:styleId="WW-SmbolosdeNumerao1111111111111111111111111111111111111111111111111111111111111111110">
    <w:name w:val="WW-Símbolos de Numeração111111111111111111111111111111111111111111111111111111111111111111"/>
    <w:rsid w:val="00856B32"/>
  </w:style>
  <w:style w:type="character" w:customStyle="1" w:styleId="WW-SmbolosdeNumerao11111111111111111111111111111111111111111111111111111111111111111110">
    <w:name w:val="WW-Símbolos de Numeração1111111111111111111111111111111111111111111111111111111111111111111"/>
    <w:rsid w:val="00856B32"/>
  </w:style>
  <w:style w:type="character" w:customStyle="1" w:styleId="WW-SmbolosdeNumerao111111111111111111111111111111111111111111111111111111111111111111110">
    <w:name w:val="WW-Símbolos de Numeração11111111111111111111111111111111111111111111111111111111111111111111"/>
    <w:rsid w:val="00856B32"/>
  </w:style>
  <w:style w:type="character" w:customStyle="1" w:styleId="WW-SmbolosdeNumerao1111111111111111111111111111111111111111111111111111111111111111111110">
    <w:name w:val="WW-Símbolos de Numeração111111111111111111111111111111111111111111111111111111111111111111111"/>
    <w:rsid w:val="00856B32"/>
  </w:style>
  <w:style w:type="character" w:customStyle="1" w:styleId="WW-SmbolosdeNumerao11111111111111111111111111111111111111111111111111111111111111111111110">
    <w:name w:val="WW-Símbolos de Numeração1111111111111111111111111111111111111111111111111111111111111111111111"/>
    <w:rsid w:val="00856B32"/>
  </w:style>
  <w:style w:type="character" w:customStyle="1" w:styleId="WW-SmbolosdeNumerao111111111111111111111111111111111111111111111111111111111111111111111110">
    <w:name w:val="WW-Símbolos de Numeração11111111111111111111111111111111111111111111111111111111111111111111111"/>
    <w:rsid w:val="00856B32"/>
  </w:style>
  <w:style w:type="character" w:customStyle="1" w:styleId="WW-SmbolosdeNumerao1111111111111111111111111111111111111111111111111111111111111111111111110">
    <w:name w:val="WW-Símbolos de Numeração111111111111111111111111111111111111111111111111111111111111111111111111"/>
    <w:rsid w:val="00856B32"/>
  </w:style>
  <w:style w:type="character" w:customStyle="1" w:styleId="WW-SmbolosdeNumerao11111111111111111111111111111111111111111111111111111111111111111111111110">
    <w:name w:val="WW-Símbolos de Numeração1111111111111111111111111111111111111111111111111111111111111111111111111"/>
    <w:rsid w:val="00856B32"/>
  </w:style>
  <w:style w:type="character" w:customStyle="1" w:styleId="WW-SmbolosdeNumerao111111111111111111111111111111111111111111111111111111111111111111111111110">
    <w:name w:val="WW-Símbolos de Numeração11111111111111111111111111111111111111111111111111111111111111111111111111"/>
    <w:rsid w:val="00856B32"/>
  </w:style>
  <w:style w:type="character" w:customStyle="1" w:styleId="WW-SmbolosdeNumerao1111111111111111111111111111111111111111111111111111111111111111111111111110">
    <w:name w:val="WW-Símbolos de Numeração111111111111111111111111111111111111111111111111111111111111111111111111111"/>
    <w:rsid w:val="00856B32"/>
  </w:style>
  <w:style w:type="character" w:customStyle="1" w:styleId="WW-SmbolosdeNumerao11111111111111111111111111111111111111111111111111111111111111111111111111110">
    <w:name w:val="WW-Símbolos de Numeração1111111111111111111111111111111111111111111111111111111111111111111111111111"/>
    <w:rsid w:val="00856B32"/>
  </w:style>
  <w:style w:type="character" w:customStyle="1" w:styleId="WW-SmbolosdeNumerao111111111111111111111111111111111111111111111111111111111111111111111111111110">
    <w:name w:val="WW-Símbolos de Numeração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0">
    <w:name w:val="WW-Símbolos de Numeração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0">
    <w:name w:val="WW-Símbolos de Numeração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0">
    <w:name w:val="WW-Símbolos de Numeração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0">
    <w:name w:val="WW-Símbolos de Numeração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0">
    <w:name w:val="WW-Símbolos de Numeração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0">
    <w:name w:val="WW-Símbolos de Numeração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0">
    <w:name w:val="WW-Símbolos de Numeração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0">
    <w:name w:val="WW-Símbolos de Numeração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0">
    <w:name w:val="WW-Símbolos de Numeração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0">
    <w:name w:val="WW-Símbolos de Numeração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0">
    <w:name w:val="WW-Símbolos de Numeração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0">
    <w:name w:val="WW-Símbolos de Numeração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0">
    <w:name w:val="WW-Símbolos de Numeração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0">
    <w:name w:val="WW-Símbolos de Numeração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">
    <w:name w:val="WW-Símbolos de Numeração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">
    <w:name w:val="WW-Símbolos de Numeração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">
    <w:name w:val="WW-Símbolos de Numeração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">
    <w:name w:val="WW-Símbolos de Numeração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">
    <w:name w:val="WW-Símbolos de Numeração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">
    <w:name w:val="WW-Símbolos de Numeração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">
    <w:name w:val="WW-Símbolos de Numeração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">
    <w:name w:val="WW-Símbolos de Numeração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">
    <w:name w:val="WW-Símbolos de Numeração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">
    <w:name w:val="WW-Símbolos de Numeração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">
    <w:name w:val="WW-Símbolos de Numeração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">
    <w:name w:val="WW-Símbolos de Numeração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">
    <w:name w:val="WW-Símbolos de Numeração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">
    <w:name w:val="WW-Símbolos de Numeração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">
    <w:name w:val="WW-Símbolos de Numeração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">
    <w:name w:val="WW-Símbolos de Numeração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">
    <w:name w:val="WW-Símbolos de Numeração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">
    <w:name w:val="WW-Símbolos de Numeração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">
    <w:name w:val="WW-Símbolos de Numeração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">
    <w:name w:val="WW-Símbolos de Numeração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">
    <w:name w:val="WW-Símbolos de Numeração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">
    <w:name w:val="WW-Símbolos de Numeração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">
    <w:name w:val="WW-Símbolos de Numeração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">
    <w:name w:val="WW-Símbolos de Numeração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"/>
    <w:rsid w:val="00856B32"/>
  </w:style>
  <w:style w:type="character" w:customStyle="1" w:styleId="Fontepargpadro2">
    <w:name w:val="Fonte parág. padrão2"/>
    <w:qFormat/>
    <w:rsid w:val="00856B32"/>
  </w:style>
  <w:style w:type="character" w:customStyle="1" w:styleId="hlhilite">
    <w:name w:val="hl hilite"/>
    <w:basedOn w:val="Fontepargpadro2"/>
    <w:rsid w:val="00856B32"/>
    <w:rPr>
      <w:rFonts w:cs="Times New Roman"/>
    </w:rPr>
  </w:style>
  <w:style w:type="character" w:customStyle="1" w:styleId="Refdenotaderodap1">
    <w:name w:val="Ref. de nota de rodapé1"/>
    <w:rsid w:val="00856B32"/>
    <w:rPr>
      <w:vertAlign w:val="superscript"/>
    </w:rPr>
  </w:style>
  <w:style w:type="character" w:customStyle="1" w:styleId="Refdenotaderodap2">
    <w:name w:val="Ref. de nota de rodapé2"/>
    <w:rsid w:val="00856B32"/>
    <w:rPr>
      <w:vertAlign w:val="superscript"/>
    </w:rPr>
  </w:style>
  <w:style w:type="character" w:customStyle="1" w:styleId="Fontepargpadro1">
    <w:name w:val="Fonte parág. padrão1"/>
    <w:qFormat/>
    <w:rsid w:val="00856B32"/>
  </w:style>
  <w:style w:type="character" w:styleId="TtulodoLivro">
    <w:name w:val="Book Title"/>
    <w:basedOn w:val="Fontepargpadro"/>
    <w:qFormat/>
    <w:rsid w:val="00856B32"/>
    <w:rPr>
      <w:rFonts w:cs="Times New Roman"/>
      <w:b/>
      <w:smallCaps/>
      <w:spacing w:val="5"/>
    </w:rPr>
  </w:style>
  <w:style w:type="character" w:customStyle="1" w:styleId="street-address">
    <w:name w:val="street-address"/>
    <w:rsid w:val="00856B32"/>
  </w:style>
  <w:style w:type="character" w:customStyle="1" w:styleId="TtulodoLivro1">
    <w:name w:val="Título do Livro1"/>
    <w:rsid w:val="00856B32"/>
    <w:rPr>
      <w:b/>
      <w:smallCaps/>
      <w:spacing w:val="5"/>
    </w:rPr>
  </w:style>
  <w:style w:type="character" w:customStyle="1" w:styleId="WW-Fontepargpadro11111">
    <w:name w:val="WW-Fonte parág. padrão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0">
    <w:name w:val="WW-Símbolos de numeração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0">
    <w:name w:val="WW-Símbolos de numeração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0">
    <w:name w:val="WW-Símbolos de numeração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0">
    <w:name w:val="WW-Símbolos de numeração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0">
    <w:name w:val="WW-Símbolos de numeração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0">
    <w:name w:val="WW-Símbolos de numeração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0">
    <w:name w:val="WW-Símbolos de numeração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0">
    <w:name w:val="WW-Símbolos de numeração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0">
    <w:name w:val="WW-Símbolos de numeração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0">
    <w:name w:val="WW-Símbolos de numeração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0">
    <w:name w:val="WW-Símbolos de numeração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0">
    <w:name w:val="WW-Símbolos de numeração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0">
    <w:name w:val="WW-Símbolos de numeração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0">
    <w:name w:val="WW-Símbolos de numeração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0">
    <w:name w:val="WW-Símbolos de numeração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0">
    <w:name w:val="WW-Símbolos de numeração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0">
    <w:name w:val="WW-Símbolos de numeração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0">
    <w:name w:val="WW-Símbolos de numeração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0">
    <w:name w:val="WW-Símbolos de numeração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0">
    <w:name w:val="WW-Símbolos de numeração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0">
    <w:name w:val="WW-Símbolos de numeração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0">
    <w:name w:val="WW-Símbolos de numeração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0">
    <w:name w:val="WW-Símbolos de numeração11111111111111111111111111111111111111111111111111111111111111111111111111111111111111111111"/>
    <w:rsid w:val="00856B32"/>
  </w:style>
  <w:style w:type="character" w:customStyle="1" w:styleId="WW-Absatz-Standardschriftart12111">
    <w:name w:val="WW-Absatz-Standardschriftart12111"/>
    <w:rsid w:val="00856B32"/>
  </w:style>
  <w:style w:type="character" w:customStyle="1" w:styleId="WW-Fontepargpadro1111">
    <w:name w:val="WW-Fonte parág. padrão1111"/>
    <w:rsid w:val="00856B32"/>
  </w:style>
  <w:style w:type="character" w:customStyle="1" w:styleId="WW-Absatz-Standardschriftart1211">
    <w:name w:val="WW-Absatz-Standardschriftart1211"/>
    <w:rsid w:val="00856B32"/>
  </w:style>
  <w:style w:type="character" w:customStyle="1" w:styleId="WW-Absatz-Standardschriftart121">
    <w:name w:val="WW-Absatz-Standardschriftart121"/>
    <w:rsid w:val="00856B32"/>
  </w:style>
  <w:style w:type="character" w:customStyle="1" w:styleId="WW-Fontepargpadro111">
    <w:name w:val="WW-Fonte parág. padrão111"/>
    <w:rsid w:val="00856B32"/>
  </w:style>
  <w:style w:type="character" w:customStyle="1" w:styleId="WW-Fontepargpadro11">
    <w:name w:val="WW-Fonte parág. padrão11"/>
    <w:rsid w:val="00856B32"/>
  </w:style>
  <w:style w:type="character" w:customStyle="1" w:styleId="WW-Fontepargpadro1">
    <w:name w:val="WW-Fonte parág. padrão1"/>
    <w:rsid w:val="00856B32"/>
  </w:style>
  <w:style w:type="character" w:customStyle="1" w:styleId="WW-Absatz-Standardschriftart12">
    <w:name w:val="WW-Absatz-Standardschriftart12"/>
    <w:rsid w:val="00856B32"/>
  </w:style>
  <w:style w:type="character" w:customStyle="1" w:styleId="CaracteresdeNotadeFim">
    <w:name w:val="Caracteres de Nota de Fim"/>
    <w:rsid w:val="00856B32"/>
  </w:style>
  <w:style w:type="character" w:customStyle="1" w:styleId="CaracteresdeNotadeRodap">
    <w:name w:val="Caracteres de Nota de Rodapé"/>
    <w:rsid w:val="00856B32"/>
  </w:style>
  <w:style w:type="character" w:customStyle="1" w:styleId="Caracteresdenotaderodap0">
    <w:name w:val="Caracteres de nota de rodapé"/>
    <w:qFormat/>
    <w:rsid w:val="00856B32"/>
    <w:rPr>
      <w:vertAlign w:val="superscript"/>
    </w:rPr>
  </w:style>
  <w:style w:type="character" w:styleId="Nmerodepgina">
    <w:name w:val="page number"/>
    <w:basedOn w:val="Fontepargpadro2"/>
    <w:rsid w:val="00856B32"/>
    <w:rPr>
      <w:rFonts w:cs="Times New Roman"/>
    </w:rPr>
  </w:style>
  <w:style w:type="character" w:customStyle="1" w:styleId="WW-Caracteresdenotaderodap">
    <w:name w:val="WW-Caracteres de nota de rodapé"/>
    <w:rsid w:val="00856B32"/>
    <w:rPr>
      <w:vertAlign w:val="superscript"/>
    </w:rPr>
  </w:style>
  <w:style w:type="character" w:customStyle="1" w:styleId="WW8Num12z8">
    <w:name w:val="WW8Num12z8"/>
    <w:rsid w:val="00856B32"/>
  </w:style>
  <w:style w:type="character" w:customStyle="1" w:styleId="WW8Num12z7">
    <w:name w:val="WW8Num12z7"/>
    <w:rsid w:val="00856B32"/>
  </w:style>
  <w:style w:type="character" w:customStyle="1" w:styleId="WW8Num12z6">
    <w:name w:val="WW8Num12z6"/>
    <w:rsid w:val="00856B32"/>
  </w:style>
  <w:style w:type="character" w:customStyle="1" w:styleId="WW8Num12z5">
    <w:name w:val="WW8Num12z5"/>
    <w:rsid w:val="00856B32"/>
  </w:style>
  <w:style w:type="character" w:customStyle="1" w:styleId="WW8Num12z4">
    <w:name w:val="WW8Num12z4"/>
    <w:rsid w:val="00856B32"/>
  </w:style>
  <w:style w:type="character" w:customStyle="1" w:styleId="WW8Num12z3">
    <w:name w:val="WW8Num12z3"/>
    <w:rsid w:val="00856B32"/>
  </w:style>
  <w:style w:type="character" w:customStyle="1" w:styleId="WW8Num11z8">
    <w:name w:val="WW8Num11z8"/>
    <w:rsid w:val="00856B32"/>
  </w:style>
  <w:style w:type="character" w:customStyle="1" w:styleId="WW8Num11z7">
    <w:name w:val="WW8Num11z7"/>
    <w:rsid w:val="00856B32"/>
  </w:style>
  <w:style w:type="character" w:customStyle="1" w:styleId="WW8Num11z6">
    <w:name w:val="WW8Num11z6"/>
    <w:rsid w:val="00856B32"/>
  </w:style>
  <w:style w:type="character" w:customStyle="1" w:styleId="WW8Num11z5">
    <w:name w:val="WW8Num11z5"/>
    <w:rsid w:val="00856B32"/>
  </w:style>
  <w:style w:type="character" w:customStyle="1" w:styleId="WW8Num11z4">
    <w:name w:val="WW8Num11z4"/>
    <w:rsid w:val="00856B32"/>
  </w:style>
  <w:style w:type="character" w:customStyle="1" w:styleId="WW8Num11z3">
    <w:name w:val="WW8Num11z3"/>
    <w:rsid w:val="00856B32"/>
  </w:style>
  <w:style w:type="character" w:customStyle="1" w:styleId="WW8Num10z8">
    <w:name w:val="WW8Num10z8"/>
    <w:rsid w:val="00856B32"/>
  </w:style>
  <w:style w:type="character" w:customStyle="1" w:styleId="WW8Num10z7">
    <w:name w:val="WW8Num10z7"/>
    <w:rsid w:val="00856B32"/>
  </w:style>
  <w:style w:type="character" w:customStyle="1" w:styleId="WW8Num10z6">
    <w:name w:val="WW8Num10z6"/>
    <w:rsid w:val="00856B32"/>
  </w:style>
  <w:style w:type="character" w:customStyle="1" w:styleId="WW8Num10z5">
    <w:name w:val="WW8Num10z5"/>
    <w:rsid w:val="00856B32"/>
  </w:style>
  <w:style w:type="character" w:customStyle="1" w:styleId="WW8Num10z4">
    <w:name w:val="WW8Num10z4"/>
    <w:rsid w:val="00856B32"/>
  </w:style>
  <w:style w:type="character" w:customStyle="1" w:styleId="WW8Num10z3">
    <w:name w:val="WW8Num10z3"/>
    <w:rsid w:val="00856B32"/>
  </w:style>
  <w:style w:type="character" w:customStyle="1" w:styleId="WW8Num9z8">
    <w:name w:val="WW8Num9z8"/>
    <w:rsid w:val="00856B32"/>
  </w:style>
  <w:style w:type="character" w:customStyle="1" w:styleId="WW8Num9z7">
    <w:name w:val="WW8Num9z7"/>
    <w:rsid w:val="00856B32"/>
  </w:style>
  <w:style w:type="character" w:customStyle="1" w:styleId="WW8Num9z6">
    <w:name w:val="WW8Num9z6"/>
    <w:rsid w:val="00856B32"/>
  </w:style>
  <w:style w:type="character" w:customStyle="1" w:styleId="WW8Num9z5">
    <w:name w:val="WW8Num9z5"/>
    <w:rsid w:val="00856B32"/>
  </w:style>
  <w:style w:type="character" w:customStyle="1" w:styleId="WW8Num9z4">
    <w:name w:val="WW8Num9z4"/>
    <w:rsid w:val="00856B32"/>
  </w:style>
  <w:style w:type="character" w:customStyle="1" w:styleId="WW8Num9z3">
    <w:name w:val="WW8Num9z3"/>
    <w:rsid w:val="00856B32"/>
  </w:style>
  <w:style w:type="character" w:customStyle="1" w:styleId="WW8Num8z8">
    <w:name w:val="WW8Num8z8"/>
    <w:rsid w:val="00856B32"/>
  </w:style>
  <w:style w:type="character" w:customStyle="1" w:styleId="WW8Num8z7">
    <w:name w:val="WW8Num8z7"/>
    <w:rsid w:val="00856B32"/>
  </w:style>
  <w:style w:type="character" w:customStyle="1" w:styleId="WW8Num8z6">
    <w:name w:val="WW8Num8z6"/>
    <w:rsid w:val="00856B32"/>
  </w:style>
  <w:style w:type="character" w:customStyle="1" w:styleId="WW8Num8z5">
    <w:name w:val="WW8Num8z5"/>
    <w:rsid w:val="00856B32"/>
  </w:style>
  <w:style w:type="character" w:customStyle="1" w:styleId="WW8Num8z4">
    <w:name w:val="WW8Num8z4"/>
    <w:rsid w:val="00856B32"/>
  </w:style>
  <w:style w:type="character" w:customStyle="1" w:styleId="WW8Num8z3">
    <w:name w:val="WW8Num8z3"/>
    <w:rsid w:val="00856B32"/>
  </w:style>
  <w:style w:type="character" w:customStyle="1" w:styleId="WW8Num7z8">
    <w:name w:val="WW8Num7z8"/>
    <w:rsid w:val="00856B32"/>
  </w:style>
  <w:style w:type="character" w:customStyle="1" w:styleId="WW8Num7z7">
    <w:name w:val="WW8Num7z7"/>
    <w:rsid w:val="00856B32"/>
  </w:style>
  <w:style w:type="character" w:customStyle="1" w:styleId="WW8Num7z6">
    <w:name w:val="WW8Num7z6"/>
    <w:rsid w:val="00856B32"/>
  </w:style>
  <w:style w:type="character" w:customStyle="1" w:styleId="WW8Num7z5">
    <w:name w:val="WW8Num7z5"/>
    <w:rsid w:val="00856B32"/>
  </w:style>
  <w:style w:type="character" w:customStyle="1" w:styleId="WW8Num7z4">
    <w:name w:val="WW8Num7z4"/>
    <w:rsid w:val="00856B32"/>
  </w:style>
  <w:style w:type="character" w:customStyle="1" w:styleId="WW8Num7z3">
    <w:name w:val="WW8Num7z3"/>
    <w:rsid w:val="00856B32"/>
  </w:style>
  <w:style w:type="character" w:customStyle="1" w:styleId="WW8Num6z8">
    <w:name w:val="WW8Num6z8"/>
    <w:rsid w:val="00856B32"/>
  </w:style>
  <w:style w:type="character" w:customStyle="1" w:styleId="WW8Num6z7">
    <w:name w:val="WW8Num6z7"/>
    <w:rsid w:val="00856B32"/>
  </w:style>
  <w:style w:type="character" w:customStyle="1" w:styleId="WW8Num6z6">
    <w:name w:val="WW8Num6z6"/>
    <w:rsid w:val="00856B32"/>
  </w:style>
  <w:style w:type="character" w:customStyle="1" w:styleId="WW8Num6z5">
    <w:name w:val="WW8Num6z5"/>
    <w:rsid w:val="00856B32"/>
  </w:style>
  <w:style w:type="character" w:customStyle="1" w:styleId="WW8Num6z4">
    <w:name w:val="WW8Num6z4"/>
    <w:rsid w:val="00856B32"/>
  </w:style>
  <w:style w:type="character" w:customStyle="1" w:styleId="WW8Num6z3">
    <w:name w:val="WW8Num6z3"/>
    <w:rsid w:val="00856B32"/>
  </w:style>
  <w:style w:type="character" w:customStyle="1" w:styleId="RecuodecorpodetextoChar">
    <w:name w:val="Recuo de corpo de texto Char"/>
    <w:uiPriority w:val="99"/>
    <w:rsid w:val="00856B32"/>
    <w:rPr>
      <w:rFonts w:ascii="Arial" w:hAnsi="Arial"/>
      <w:kern w:val="1"/>
      <w:sz w:val="24"/>
    </w:rPr>
  </w:style>
  <w:style w:type="character" w:customStyle="1" w:styleId="Primeirorecuodecorpodetexto2Char">
    <w:name w:val="Primeiro recuo de corpo de texto 2 Char"/>
    <w:basedOn w:val="RecuodecorpodetextoChar"/>
    <w:rsid w:val="00856B32"/>
    <w:rPr>
      <w:rFonts w:ascii="Arial" w:hAnsi="Arial" w:cs="Arial"/>
      <w:kern w:val="1"/>
      <w:sz w:val="24"/>
      <w:szCs w:val="24"/>
    </w:rPr>
  </w:style>
  <w:style w:type="character" w:customStyle="1" w:styleId="PrimeirorecuodecorpodetextoChar">
    <w:name w:val="Primeiro recuo de corpo de texto Char"/>
    <w:basedOn w:val="CorpodetextoChar"/>
    <w:rsid w:val="00856B32"/>
    <w:rPr>
      <w:rFonts w:ascii="Lucida Bright" w:eastAsia="Calibri" w:hAnsi="Lucida Bright" w:cs="Lucida Bright"/>
      <w:sz w:val="24"/>
      <w:szCs w:val="24"/>
      <w:lang w:val="en-US" w:eastAsia="x-none" w:bidi="pt-BR"/>
    </w:rPr>
  </w:style>
  <w:style w:type="character" w:customStyle="1" w:styleId="SaudaoChar">
    <w:name w:val="Saudação Char"/>
    <w:rsid w:val="00856B32"/>
    <w:rPr>
      <w:rFonts w:eastAsia="Times New Roman"/>
      <w:kern w:val="1"/>
      <w:sz w:val="24"/>
    </w:rPr>
  </w:style>
  <w:style w:type="character" w:customStyle="1" w:styleId="info1">
    <w:name w:val="info1"/>
    <w:rsid w:val="00856B32"/>
    <w:rPr>
      <w:color w:val="000000"/>
      <w:sz w:val="20"/>
    </w:rPr>
  </w:style>
  <w:style w:type="character" w:customStyle="1" w:styleId="RTFNum118">
    <w:name w:val="RTF_Num 11 8"/>
    <w:rsid w:val="00856B32"/>
  </w:style>
  <w:style w:type="character" w:customStyle="1" w:styleId="RTFNum117">
    <w:name w:val="RTF_Num 11 7"/>
    <w:rsid w:val="00856B32"/>
  </w:style>
  <w:style w:type="character" w:customStyle="1" w:styleId="RTFNum116">
    <w:name w:val="RTF_Num 11 6"/>
    <w:rsid w:val="00856B32"/>
  </w:style>
  <w:style w:type="character" w:customStyle="1" w:styleId="RTFNum115">
    <w:name w:val="RTF_Num 11 5"/>
    <w:rsid w:val="00856B32"/>
  </w:style>
  <w:style w:type="character" w:customStyle="1" w:styleId="RTFNum114">
    <w:name w:val="RTF_Num 11 4"/>
    <w:rsid w:val="00856B32"/>
  </w:style>
  <w:style w:type="character" w:customStyle="1" w:styleId="RTFNum113">
    <w:name w:val="RTF_Num 11 3"/>
    <w:rsid w:val="00856B32"/>
  </w:style>
  <w:style w:type="character" w:customStyle="1" w:styleId="RTFNum112">
    <w:name w:val="RTF_Num 11 2"/>
    <w:rsid w:val="00856B32"/>
  </w:style>
  <w:style w:type="character" w:customStyle="1" w:styleId="RTFNum111">
    <w:name w:val="RTF_Num 11 1"/>
    <w:rsid w:val="00856B32"/>
  </w:style>
  <w:style w:type="character" w:customStyle="1" w:styleId="RTFNum108">
    <w:name w:val="RTF_Num 10 8"/>
    <w:rsid w:val="00856B32"/>
  </w:style>
  <w:style w:type="character" w:customStyle="1" w:styleId="RTFNum107">
    <w:name w:val="RTF_Num 10 7"/>
    <w:rsid w:val="00856B32"/>
  </w:style>
  <w:style w:type="character" w:customStyle="1" w:styleId="RTFNum106">
    <w:name w:val="RTF_Num 10 6"/>
    <w:rsid w:val="00856B32"/>
  </w:style>
  <w:style w:type="character" w:customStyle="1" w:styleId="RTFNum105">
    <w:name w:val="RTF_Num 10 5"/>
    <w:rsid w:val="00856B32"/>
  </w:style>
  <w:style w:type="character" w:customStyle="1" w:styleId="RTFNum104">
    <w:name w:val="RTF_Num 10 4"/>
    <w:rsid w:val="00856B32"/>
  </w:style>
  <w:style w:type="character" w:customStyle="1" w:styleId="RTFNum103">
    <w:name w:val="RTF_Num 10 3"/>
    <w:rsid w:val="00856B32"/>
  </w:style>
  <w:style w:type="character" w:customStyle="1" w:styleId="RTFNum102">
    <w:name w:val="RTF_Num 10 2"/>
    <w:rsid w:val="00856B32"/>
  </w:style>
  <w:style w:type="character" w:customStyle="1" w:styleId="RTFNum101">
    <w:name w:val="RTF_Num 10 1"/>
    <w:rsid w:val="00856B32"/>
  </w:style>
  <w:style w:type="character" w:customStyle="1" w:styleId="RTFNum98">
    <w:name w:val="RTF_Num 9 8"/>
    <w:rsid w:val="00856B32"/>
  </w:style>
  <w:style w:type="character" w:customStyle="1" w:styleId="RTFNum97">
    <w:name w:val="RTF_Num 9 7"/>
    <w:rsid w:val="00856B32"/>
  </w:style>
  <w:style w:type="character" w:customStyle="1" w:styleId="RTFNum96">
    <w:name w:val="RTF_Num 9 6"/>
    <w:rsid w:val="00856B32"/>
  </w:style>
  <w:style w:type="character" w:customStyle="1" w:styleId="RTFNum95">
    <w:name w:val="RTF_Num 9 5"/>
    <w:rsid w:val="00856B32"/>
  </w:style>
  <w:style w:type="character" w:customStyle="1" w:styleId="RTFNum94">
    <w:name w:val="RTF_Num 9 4"/>
    <w:rsid w:val="00856B32"/>
  </w:style>
  <w:style w:type="character" w:customStyle="1" w:styleId="RTFNum93">
    <w:name w:val="RTF_Num 9 3"/>
    <w:rsid w:val="00856B32"/>
  </w:style>
  <w:style w:type="character" w:customStyle="1" w:styleId="RTFNum92">
    <w:name w:val="RTF_Num 9 2"/>
    <w:rsid w:val="00856B32"/>
  </w:style>
  <w:style w:type="character" w:customStyle="1" w:styleId="RTFNum91">
    <w:name w:val="RTF_Num 9 1"/>
    <w:rsid w:val="00856B32"/>
  </w:style>
  <w:style w:type="character" w:customStyle="1" w:styleId="RTFNum88">
    <w:name w:val="RTF_Num 8 8"/>
    <w:rsid w:val="00856B32"/>
  </w:style>
  <w:style w:type="character" w:customStyle="1" w:styleId="RTFNum87">
    <w:name w:val="RTF_Num 8 7"/>
    <w:rsid w:val="00856B32"/>
  </w:style>
  <w:style w:type="character" w:customStyle="1" w:styleId="RTFNum86">
    <w:name w:val="RTF_Num 8 6"/>
    <w:rsid w:val="00856B32"/>
  </w:style>
  <w:style w:type="character" w:customStyle="1" w:styleId="RTFNum85">
    <w:name w:val="RTF_Num 8 5"/>
    <w:rsid w:val="00856B32"/>
  </w:style>
  <w:style w:type="character" w:customStyle="1" w:styleId="RTFNum84">
    <w:name w:val="RTF_Num 8 4"/>
    <w:rsid w:val="00856B32"/>
  </w:style>
  <w:style w:type="character" w:customStyle="1" w:styleId="RTFNum83">
    <w:name w:val="RTF_Num 8 3"/>
    <w:rsid w:val="00856B32"/>
  </w:style>
  <w:style w:type="character" w:customStyle="1" w:styleId="RTFNum82">
    <w:name w:val="RTF_Num 8 2"/>
    <w:rsid w:val="00856B32"/>
  </w:style>
  <w:style w:type="character" w:customStyle="1" w:styleId="RTFNum81">
    <w:name w:val="RTF_Num 8 1"/>
    <w:rsid w:val="00856B32"/>
  </w:style>
  <w:style w:type="character" w:customStyle="1" w:styleId="RTFNum78">
    <w:name w:val="RTF_Num 7 8"/>
    <w:rsid w:val="00856B32"/>
  </w:style>
  <w:style w:type="character" w:customStyle="1" w:styleId="RTFNum77">
    <w:name w:val="RTF_Num 7 7"/>
    <w:rsid w:val="00856B32"/>
  </w:style>
  <w:style w:type="character" w:customStyle="1" w:styleId="RTFNum76">
    <w:name w:val="RTF_Num 7 6"/>
    <w:rsid w:val="00856B32"/>
  </w:style>
  <w:style w:type="character" w:customStyle="1" w:styleId="RTFNum75">
    <w:name w:val="RTF_Num 7 5"/>
    <w:rsid w:val="00856B32"/>
  </w:style>
  <w:style w:type="character" w:customStyle="1" w:styleId="RTFNum74">
    <w:name w:val="RTF_Num 7 4"/>
    <w:rsid w:val="00856B32"/>
  </w:style>
  <w:style w:type="character" w:customStyle="1" w:styleId="RTFNum73">
    <w:name w:val="RTF_Num 7 3"/>
    <w:rsid w:val="00856B32"/>
  </w:style>
  <w:style w:type="character" w:customStyle="1" w:styleId="RTFNum72">
    <w:name w:val="RTF_Num 7 2"/>
    <w:rsid w:val="00856B32"/>
  </w:style>
  <w:style w:type="character" w:customStyle="1" w:styleId="RTFNum71">
    <w:name w:val="RTF_Num 7 1"/>
    <w:rsid w:val="00856B32"/>
  </w:style>
  <w:style w:type="character" w:customStyle="1" w:styleId="RTFNum68">
    <w:name w:val="RTF_Num 6 8"/>
    <w:rsid w:val="00856B32"/>
  </w:style>
  <w:style w:type="character" w:customStyle="1" w:styleId="RTFNum67">
    <w:name w:val="RTF_Num 6 7"/>
    <w:rsid w:val="00856B32"/>
  </w:style>
  <w:style w:type="character" w:customStyle="1" w:styleId="RTFNum66">
    <w:name w:val="RTF_Num 6 6"/>
    <w:rsid w:val="00856B32"/>
  </w:style>
  <w:style w:type="character" w:customStyle="1" w:styleId="RTFNum65">
    <w:name w:val="RTF_Num 6 5"/>
    <w:rsid w:val="00856B32"/>
  </w:style>
  <w:style w:type="character" w:customStyle="1" w:styleId="RTFNum64">
    <w:name w:val="RTF_Num 6 4"/>
    <w:rsid w:val="00856B32"/>
  </w:style>
  <w:style w:type="character" w:customStyle="1" w:styleId="RTFNum63">
    <w:name w:val="RTF_Num 6 3"/>
    <w:rsid w:val="00856B32"/>
  </w:style>
  <w:style w:type="character" w:customStyle="1" w:styleId="RTFNum62">
    <w:name w:val="RTF_Num 6 2"/>
    <w:rsid w:val="00856B32"/>
  </w:style>
  <w:style w:type="character" w:customStyle="1" w:styleId="RTFNum61">
    <w:name w:val="RTF_Num 6 1"/>
    <w:rsid w:val="00856B32"/>
  </w:style>
  <w:style w:type="character" w:customStyle="1" w:styleId="RTFNum58">
    <w:name w:val="RTF_Num 5 8"/>
    <w:rsid w:val="00856B32"/>
  </w:style>
  <w:style w:type="character" w:customStyle="1" w:styleId="RTFNum57">
    <w:name w:val="RTF_Num 5 7"/>
    <w:rsid w:val="00856B32"/>
  </w:style>
  <w:style w:type="character" w:customStyle="1" w:styleId="RTFNum56">
    <w:name w:val="RTF_Num 5 6"/>
    <w:rsid w:val="00856B32"/>
  </w:style>
  <w:style w:type="character" w:customStyle="1" w:styleId="RTFNum55">
    <w:name w:val="RTF_Num 5 5"/>
    <w:rsid w:val="00856B32"/>
  </w:style>
  <w:style w:type="character" w:customStyle="1" w:styleId="RTFNum54">
    <w:name w:val="RTF_Num 5 4"/>
    <w:rsid w:val="00856B32"/>
  </w:style>
  <w:style w:type="character" w:customStyle="1" w:styleId="RTFNum53">
    <w:name w:val="RTF_Num 5 3"/>
    <w:rsid w:val="00856B32"/>
  </w:style>
  <w:style w:type="character" w:customStyle="1" w:styleId="RTFNum52">
    <w:name w:val="RTF_Num 5 2"/>
    <w:rsid w:val="00856B32"/>
  </w:style>
  <w:style w:type="character" w:customStyle="1" w:styleId="RTFNum51">
    <w:name w:val="RTF_Num 5 1"/>
    <w:rsid w:val="00856B32"/>
  </w:style>
  <w:style w:type="character" w:customStyle="1" w:styleId="RTFNum48">
    <w:name w:val="RTF_Num 4 8"/>
    <w:rsid w:val="00856B32"/>
  </w:style>
  <w:style w:type="character" w:customStyle="1" w:styleId="RTFNum47">
    <w:name w:val="RTF_Num 4 7"/>
    <w:rsid w:val="00856B32"/>
  </w:style>
  <w:style w:type="character" w:customStyle="1" w:styleId="RTFNum46">
    <w:name w:val="RTF_Num 4 6"/>
    <w:rsid w:val="00856B32"/>
  </w:style>
  <w:style w:type="character" w:customStyle="1" w:styleId="RTFNum45">
    <w:name w:val="RTF_Num 4 5"/>
    <w:rsid w:val="00856B32"/>
  </w:style>
  <w:style w:type="character" w:customStyle="1" w:styleId="RTFNum44">
    <w:name w:val="RTF_Num 4 4"/>
    <w:rsid w:val="00856B32"/>
  </w:style>
  <w:style w:type="character" w:customStyle="1" w:styleId="RTFNum43">
    <w:name w:val="RTF_Num 4 3"/>
    <w:rsid w:val="00856B32"/>
  </w:style>
  <w:style w:type="character" w:customStyle="1" w:styleId="RTFNum42">
    <w:name w:val="RTF_Num 4 2"/>
    <w:rsid w:val="00856B32"/>
  </w:style>
  <w:style w:type="character" w:customStyle="1" w:styleId="RTFNum41">
    <w:name w:val="RTF_Num 4 1"/>
    <w:rsid w:val="00856B32"/>
  </w:style>
  <w:style w:type="character" w:customStyle="1" w:styleId="RTFNum38">
    <w:name w:val="RTF_Num 3 8"/>
    <w:rsid w:val="00856B32"/>
  </w:style>
  <w:style w:type="character" w:customStyle="1" w:styleId="RTFNum37">
    <w:name w:val="RTF_Num 3 7"/>
    <w:rsid w:val="00856B32"/>
  </w:style>
  <w:style w:type="character" w:customStyle="1" w:styleId="RTFNum36">
    <w:name w:val="RTF_Num 3 6"/>
    <w:rsid w:val="00856B32"/>
  </w:style>
  <w:style w:type="character" w:customStyle="1" w:styleId="RTFNum35">
    <w:name w:val="RTF_Num 3 5"/>
    <w:rsid w:val="00856B32"/>
  </w:style>
  <w:style w:type="character" w:customStyle="1" w:styleId="RTFNum34">
    <w:name w:val="RTF_Num 3 4"/>
    <w:rsid w:val="00856B32"/>
  </w:style>
  <w:style w:type="character" w:customStyle="1" w:styleId="RTFNum33">
    <w:name w:val="RTF_Num 3 3"/>
    <w:rsid w:val="00856B32"/>
  </w:style>
  <w:style w:type="character" w:customStyle="1" w:styleId="RTFNum32">
    <w:name w:val="RTF_Num 3 2"/>
    <w:rsid w:val="00856B32"/>
  </w:style>
  <w:style w:type="character" w:customStyle="1" w:styleId="RTFNum31">
    <w:name w:val="RTF_Num 3 1"/>
    <w:rsid w:val="00856B32"/>
  </w:style>
  <w:style w:type="character" w:customStyle="1" w:styleId="Comment">
    <w:name w:val="Comment"/>
    <w:rsid w:val="00856B32"/>
    <w:rPr>
      <w:vanish/>
    </w:rPr>
  </w:style>
  <w:style w:type="character" w:customStyle="1" w:styleId="HTMLMarkup">
    <w:name w:val="HTML Markup"/>
    <w:rsid w:val="00856B32"/>
    <w:rPr>
      <w:vanish/>
      <w:color w:val="FF0000"/>
    </w:rPr>
  </w:style>
  <w:style w:type="character" w:customStyle="1" w:styleId="Variable">
    <w:name w:val="Variable"/>
    <w:rsid w:val="00856B32"/>
    <w:rPr>
      <w:i/>
    </w:rPr>
  </w:style>
  <w:style w:type="character" w:customStyle="1" w:styleId="Typewriter">
    <w:name w:val="Typewriter"/>
    <w:rsid w:val="00856B32"/>
    <w:rPr>
      <w:rFonts w:ascii="Courier New" w:hAnsi="Courier New"/>
      <w:sz w:val="20"/>
    </w:rPr>
  </w:style>
  <w:style w:type="character" w:customStyle="1" w:styleId="Sample">
    <w:name w:val="Sample"/>
    <w:rsid w:val="00856B32"/>
    <w:rPr>
      <w:rFonts w:ascii="Courier New" w:hAnsi="Courier New"/>
    </w:rPr>
  </w:style>
  <w:style w:type="character" w:customStyle="1" w:styleId="Keyboard">
    <w:name w:val="Keyboard"/>
    <w:rsid w:val="00856B32"/>
    <w:rPr>
      <w:rFonts w:ascii="Courier New" w:hAnsi="Courier New"/>
      <w:b/>
      <w:sz w:val="20"/>
    </w:rPr>
  </w:style>
  <w:style w:type="character" w:customStyle="1" w:styleId="HiperlinkVisitado1">
    <w:name w:val="HiperlinkVisitado1"/>
    <w:rsid w:val="00856B32"/>
    <w:rPr>
      <w:color w:val="800080"/>
      <w:u w:val="single"/>
    </w:rPr>
  </w:style>
  <w:style w:type="character" w:customStyle="1" w:styleId="CODE">
    <w:name w:val="CODE"/>
    <w:rsid w:val="00856B32"/>
    <w:rPr>
      <w:rFonts w:ascii="Courier New" w:hAnsi="Courier New"/>
      <w:sz w:val="20"/>
    </w:rPr>
  </w:style>
  <w:style w:type="character" w:customStyle="1" w:styleId="CITE">
    <w:name w:val="CITE"/>
    <w:rsid w:val="00856B32"/>
    <w:rPr>
      <w:i/>
    </w:rPr>
  </w:style>
  <w:style w:type="character" w:customStyle="1" w:styleId="Definition">
    <w:name w:val="Definition"/>
    <w:rsid w:val="00856B32"/>
    <w:rPr>
      <w:i/>
    </w:rPr>
  </w:style>
  <w:style w:type="character" w:customStyle="1" w:styleId="RTFNum28">
    <w:name w:val="RTF_Num 2 8"/>
    <w:rsid w:val="00856B32"/>
  </w:style>
  <w:style w:type="character" w:customStyle="1" w:styleId="RTFNum27">
    <w:name w:val="RTF_Num 2 7"/>
    <w:rsid w:val="00856B32"/>
  </w:style>
  <w:style w:type="character" w:customStyle="1" w:styleId="RTFNum26">
    <w:name w:val="RTF_Num 2 6"/>
    <w:rsid w:val="00856B32"/>
  </w:style>
  <w:style w:type="character" w:customStyle="1" w:styleId="RTFNum25">
    <w:name w:val="RTF_Num 2 5"/>
    <w:rsid w:val="00856B32"/>
  </w:style>
  <w:style w:type="character" w:customStyle="1" w:styleId="RTFNum24">
    <w:name w:val="RTF_Num 2 4"/>
    <w:rsid w:val="00856B32"/>
  </w:style>
  <w:style w:type="character" w:customStyle="1" w:styleId="RTFNum23">
    <w:name w:val="RTF_Num 2 3"/>
    <w:rsid w:val="00856B32"/>
  </w:style>
  <w:style w:type="character" w:customStyle="1" w:styleId="RTFNum22">
    <w:name w:val="RTF_Num 2 2"/>
    <w:rsid w:val="00856B32"/>
  </w:style>
  <w:style w:type="character" w:customStyle="1" w:styleId="RTFNum21">
    <w:name w:val="RTF_Num 2 1"/>
    <w:rsid w:val="00856B32"/>
  </w:style>
  <w:style w:type="character" w:customStyle="1" w:styleId="WW8Num19z0">
    <w:name w:val="WW8Num19z0"/>
    <w:rsid w:val="00856B32"/>
    <w:rPr>
      <w:rFonts w:ascii="Symbol" w:hAnsi="Symbol"/>
      <w:sz w:val="18"/>
    </w:rPr>
  </w:style>
  <w:style w:type="character" w:customStyle="1" w:styleId="WW8Num16z2">
    <w:name w:val="WW8Num16z2"/>
    <w:rsid w:val="00856B32"/>
    <w:rPr>
      <w:rFonts w:ascii="StarSymbol" w:hAnsi="StarSymbol"/>
      <w:sz w:val="18"/>
    </w:rPr>
  </w:style>
  <w:style w:type="character" w:customStyle="1" w:styleId="WW8Num16z1">
    <w:name w:val="WW8Num16z1"/>
    <w:rsid w:val="00856B32"/>
    <w:rPr>
      <w:rFonts w:ascii="Wingdings 2" w:hAnsi="Wingdings 2"/>
      <w:sz w:val="18"/>
    </w:rPr>
  </w:style>
  <w:style w:type="character" w:customStyle="1" w:styleId="WW8Num16z0">
    <w:name w:val="WW8Num16z0"/>
    <w:rsid w:val="00856B32"/>
    <w:rPr>
      <w:rFonts w:ascii="StarSymbol" w:hAnsi="StarSymbol"/>
      <w:sz w:val="18"/>
    </w:rPr>
  </w:style>
  <w:style w:type="character" w:customStyle="1" w:styleId="WW8Num18z2">
    <w:name w:val="WW8Num18z2"/>
    <w:rsid w:val="00856B32"/>
    <w:rPr>
      <w:rFonts w:ascii="StarSymbol" w:hAnsi="StarSymbol"/>
      <w:sz w:val="18"/>
    </w:rPr>
  </w:style>
  <w:style w:type="character" w:customStyle="1" w:styleId="WW8Num18z1">
    <w:name w:val="WW8Num18z1"/>
    <w:rsid w:val="00856B32"/>
    <w:rPr>
      <w:rFonts w:ascii="Wingdings 2" w:hAnsi="Wingdings 2"/>
      <w:sz w:val="18"/>
    </w:rPr>
  </w:style>
  <w:style w:type="character" w:customStyle="1" w:styleId="WW8Num18z0">
    <w:name w:val="WW8Num18z0"/>
    <w:rsid w:val="00856B32"/>
    <w:rPr>
      <w:rFonts w:ascii="Symbol" w:hAnsi="Symbol"/>
      <w:sz w:val="18"/>
    </w:rPr>
  </w:style>
  <w:style w:type="character" w:customStyle="1" w:styleId="WW8Num15z8">
    <w:name w:val="WW8Num15z8"/>
    <w:rsid w:val="00856B32"/>
  </w:style>
  <w:style w:type="character" w:customStyle="1" w:styleId="WW8Num15z7">
    <w:name w:val="WW8Num15z7"/>
    <w:rsid w:val="00856B32"/>
  </w:style>
  <w:style w:type="character" w:customStyle="1" w:styleId="WW8Num15z6">
    <w:name w:val="WW8Num15z6"/>
    <w:rsid w:val="00856B32"/>
  </w:style>
  <w:style w:type="character" w:customStyle="1" w:styleId="WW8Num15z5">
    <w:name w:val="WW8Num15z5"/>
    <w:rsid w:val="00856B32"/>
  </w:style>
  <w:style w:type="character" w:customStyle="1" w:styleId="WW8Num15z4">
    <w:name w:val="WW8Num15z4"/>
    <w:rsid w:val="00856B32"/>
  </w:style>
  <w:style w:type="character" w:customStyle="1" w:styleId="WW8Num15z3">
    <w:name w:val="WW8Num15z3"/>
    <w:rsid w:val="00856B32"/>
  </w:style>
  <w:style w:type="character" w:customStyle="1" w:styleId="WW8Num15z2">
    <w:name w:val="WW8Num15z2"/>
    <w:rsid w:val="00856B32"/>
  </w:style>
  <w:style w:type="character" w:customStyle="1" w:styleId="WW8Num15z1">
    <w:name w:val="WW8Num15z1"/>
    <w:rsid w:val="00856B32"/>
  </w:style>
  <w:style w:type="character" w:customStyle="1" w:styleId="WW8Num15z0">
    <w:name w:val="WW8Num15z0"/>
    <w:rsid w:val="00856B32"/>
  </w:style>
  <w:style w:type="character" w:customStyle="1" w:styleId="WW8Num14z8">
    <w:name w:val="WW8Num14z8"/>
    <w:rsid w:val="00856B32"/>
  </w:style>
  <w:style w:type="character" w:customStyle="1" w:styleId="WW8Num14z7">
    <w:name w:val="WW8Num14z7"/>
    <w:rsid w:val="00856B32"/>
  </w:style>
  <w:style w:type="character" w:customStyle="1" w:styleId="WW8Num14z6">
    <w:name w:val="WW8Num14z6"/>
    <w:rsid w:val="00856B32"/>
  </w:style>
  <w:style w:type="character" w:customStyle="1" w:styleId="WW8Num14z5">
    <w:name w:val="WW8Num14z5"/>
    <w:rsid w:val="00856B32"/>
  </w:style>
  <w:style w:type="character" w:customStyle="1" w:styleId="WW8Num14z4">
    <w:name w:val="WW8Num14z4"/>
    <w:rsid w:val="00856B32"/>
  </w:style>
  <w:style w:type="character" w:customStyle="1" w:styleId="WW8Num14z3">
    <w:name w:val="WW8Num14z3"/>
    <w:rsid w:val="00856B32"/>
  </w:style>
  <w:style w:type="character" w:customStyle="1" w:styleId="WW8Num14z2">
    <w:name w:val="WW8Num14z2"/>
    <w:rsid w:val="00856B32"/>
  </w:style>
  <w:style w:type="character" w:customStyle="1" w:styleId="WW8Num14z1">
    <w:name w:val="WW8Num14z1"/>
    <w:rsid w:val="00856B32"/>
  </w:style>
  <w:style w:type="character" w:customStyle="1" w:styleId="WW8Num14z0">
    <w:name w:val="WW8Num14z0"/>
    <w:rsid w:val="00856B32"/>
  </w:style>
  <w:style w:type="character" w:customStyle="1" w:styleId="WW8Num13z8">
    <w:name w:val="WW8Num13z8"/>
    <w:rsid w:val="00856B32"/>
  </w:style>
  <w:style w:type="character" w:customStyle="1" w:styleId="WW8Num13z7">
    <w:name w:val="WW8Num13z7"/>
    <w:rsid w:val="00856B32"/>
  </w:style>
  <w:style w:type="character" w:customStyle="1" w:styleId="WW8Num13z6">
    <w:name w:val="WW8Num13z6"/>
    <w:rsid w:val="00856B32"/>
  </w:style>
  <w:style w:type="character" w:customStyle="1" w:styleId="WW8Num13z5">
    <w:name w:val="WW8Num13z5"/>
    <w:rsid w:val="00856B32"/>
  </w:style>
  <w:style w:type="character" w:customStyle="1" w:styleId="WW8Num13z4">
    <w:name w:val="WW8Num13z4"/>
    <w:rsid w:val="00856B32"/>
  </w:style>
  <w:style w:type="character" w:customStyle="1" w:styleId="WW8Num13z3">
    <w:name w:val="WW8Num13z3"/>
    <w:rsid w:val="00856B32"/>
  </w:style>
  <w:style w:type="paragraph" w:customStyle="1" w:styleId="Ttulo90">
    <w:name w:val="Título9"/>
    <w:basedOn w:val="Ttulo80"/>
    <w:next w:val="Corpodetexto"/>
    <w:rsid w:val="00856B32"/>
  </w:style>
  <w:style w:type="paragraph" w:customStyle="1" w:styleId="Ttulo80">
    <w:name w:val="Título8"/>
    <w:basedOn w:val="Ttulo70"/>
    <w:next w:val="Corpodetexto"/>
    <w:rsid w:val="00856B32"/>
  </w:style>
  <w:style w:type="paragraph" w:customStyle="1" w:styleId="Ttulo70">
    <w:name w:val="Título7"/>
    <w:basedOn w:val="Ttulo60"/>
    <w:next w:val="Corpodetexto"/>
    <w:rsid w:val="00856B32"/>
  </w:style>
  <w:style w:type="paragraph" w:customStyle="1" w:styleId="Ttulo60">
    <w:name w:val="Título6"/>
    <w:basedOn w:val="Ttulo50"/>
    <w:next w:val="Corpodetexto"/>
    <w:rsid w:val="00856B32"/>
  </w:style>
  <w:style w:type="paragraph" w:customStyle="1" w:styleId="Ttulo50">
    <w:name w:val="Título5"/>
    <w:basedOn w:val="Ttulo40"/>
    <w:next w:val="Corpodetexto"/>
    <w:rsid w:val="00856B32"/>
    <w:pPr>
      <w:jc w:val="center"/>
    </w:pPr>
    <w:rPr>
      <w:b/>
      <w:bCs/>
      <w:sz w:val="56"/>
      <w:szCs w:val="56"/>
    </w:rPr>
  </w:style>
  <w:style w:type="paragraph" w:customStyle="1" w:styleId="Ttulo40">
    <w:name w:val="Título4"/>
    <w:basedOn w:val="WW-Ttulo"/>
    <w:next w:val="Subttulo"/>
    <w:rsid w:val="00856B32"/>
  </w:style>
  <w:style w:type="paragraph" w:customStyle="1" w:styleId="WW-Ttulo">
    <w:name w:val="WW-Título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styleId="Subttulo">
    <w:name w:val="Subtitle"/>
    <w:basedOn w:val="WW-Ttulo"/>
    <w:next w:val="Corpodetexto"/>
    <w:link w:val="SubttuloChar"/>
    <w:uiPriority w:val="11"/>
    <w:qFormat/>
    <w:rsid w:val="00856B32"/>
    <w:pPr>
      <w:jc w:val="center"/>
    </w:pPr>
    <w:rPr>
      <w:i/>
    </w:rPr>
  </w:style>
  <w:style w:type="character" w:customStyle="1" w:styleId="SubttuloChar">
    <w:name w:val="Subtítulo Char"/>
    <w:basedOn w:val="Fontepargpadro"/>
    <w:link w:val="Subttulo"/>
    <w:uiPriority w:val="11"/>
    <w:rsid w:val="00856B32"/>
    <w:rPr>
      <w:rFonts w:ascii="Arial" w:eastAsia="SimSun" w:hAnsi="Arial" w:cs="Arial"/>
      <w:i/>
      <w:kern w:val="1"/>
      <w:sz w:val="28"/>
      <w:szCs w:val="20"/>
      <w:lang w:val="pt-BR" w:eastAsia="zh-CN"/>
    </w:rPr>
  </w:style>
  <w:style w:type="paragraph" w:customStyle="1" w:styleId="Captulo">
    <w:name w:val="Capítulo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TtuloPrincipal">
    <w:name w:val="Título Principal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">
    <w:name w:val="WW-Legenda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">
    <w:name w:val="WW-Índice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">
    <w:name w:val="WW-Título Principal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">
    <w:name w:val="WW-Legenda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">
    <w:name w:val="WW-Índice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">
    <w:name w:val="WW-Título Principal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">
    <w:name w:val="WW-Legenda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">
    <w:name w:val="WW-Índice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">
    <w:name w:val="WW-Título Principal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">
    <w:name w:val="WW-Legenda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">
    <w:name w:val="WW-Índice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">
    <w:name w:val="WW-Título Principal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">
    <w:name w:val="WW-Legenda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">
    <w:name w:val="WW-Índice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">
    <w:name w:val="WW-Título Principal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">
    <w:name w:val="WW-Legenda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">
    <w:name w:val="WW-Índice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">
    <w:name w:val="WW-Título Principal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">
    <w:name w:val="WW-Legenda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">
    <w:name w:val="WW-Índice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">
    <w:name w:val="WW-Título Principal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">
    <w:name w:val="WW-Legenda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">
    <w:name w:val="WW-Índice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">
    <w:name w:val="WW-Título Principal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">
    <w:name w:val="WW-Legenda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">
    <w:name w:val="WW-Índice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">
    <w:name w:val="WW-Título Principal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">
    <w:name w:val="WW-Legenda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">
    <w:name w:val="WW-Índice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">
    <w:name w:val="WW-Título Principal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">
    <w:name w:val="WW-Legenda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">
    <w:name w:val="WW-Índice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">
    <w:name w:val="WW-Título Principal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">
    <w:name w:val="WW-Legenda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">
    <w:name w:val="WW-Índice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">
    <w:name w:val="WW-Título Principal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">
    <w:name w:val="WW-Legenda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">
    <w:name w:val="WW-Índice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">
    <w:name w:val="WW-Título Principal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">
    <w:name w:val="WW-Legenda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">
    <w:name w:val="WW-Índice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">
    <w:name w:val="WW-Título Principal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">
    <w:name w:val="WW-Legenda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">
    <w:name w:val="WW-Índice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">
    <w:name w:val="WW-Título Principal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">
    <w:name w:val="WW-Legenda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">
    <w:name w:val="WW-Índice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">
    <w:name w:val="WW-Título Principal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">
    <w:name w:val="WW-Legenda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">
    <w:name w:val="WW-Índice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">
    <w:name w:val="WW-Título Principal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">
    <w:name w:val="WW-Legenda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">
    <w:name w:val="WW-Índice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">
    <w:name w:val="WW-Título Principal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">
    <w:name w:val="WW-Legenda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">
    <w:name w:val="WW-Índice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">
    <w:name w:val="WW-Título Principal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">
    <w:name w:val="WW-Legenda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">
    <w:name w:val="WW-Índice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">
    <w:name w:val="WW-Título Principal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">
    <w:name w:val="WW-Legenda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">
    <w:name w:val="WW-Índice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">
    <w:name w:val="WW-Título Principal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">
    <w:name w:val="WW-Legenda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">
    <w:name w:val="WW-Índice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">
    <w:name w:val="WW-Título Principal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">
    <w:name w:val="WW-Legenda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">
    <w:name w:val="WW-Índice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">
    <w:name w:val="WW-Título Principal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">
    <w:name w:val="WW-Legenda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">
    <w:name w:val="WW-Índice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">
    <w:name w:val="WW-Título Principal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">
    <w:name w:val="WW-Legenda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">
    <w:name w:val="WW-Índice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">
    <w:name w:val="WW-Título Principal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">
    <w:name w:val="WW-Legenda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">
    <w:name w:val="WW-Índice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">
    <w:name w:val="WW-Título Principal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">
    <w:name w:val="WW-Legenda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">
    <w:name w:val="WW-Índice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">
    <w:name w:val="WW-Título Principal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">
    <w:name w:val="WW-Legenda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">
    <w:name w:val="WW-Índice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">
    <w:name w:val="WW-Título Principal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">
    <w:name w:val="WW-Legenda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">
    <w:name w:val="WW-Índice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">
    <w:name w:val="WW-Título Principal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">
    <w:name w:val="WW-Legenda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">
    <w:name w:val="WW-Índice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">
    <w:name w:val="WW-Título Principal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">
    <w:name w:val="WW-Legenda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">
    <w:name w:val="WW-Índice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">
    <w:name w:val="WW-Título Principal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">
    <w:name w:val="WW-Legenda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">
    <w:name w:val="WW-Índice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">
    <w:name w:val="WW-Título Principal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">
    <w:name w:val="WW-Legenda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">
    <w:name w:val="WW-Índice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">
    <w:name w:val="WW-Título Principal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">
    <w:name w:val="WW-Legenda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">
    <w:name w:val="WW-Índice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">
    <w:name w:val="WW-Título Principal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">
    <w:name w:val="WW-Legenda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">
    <w:name w:val="WW-Índice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">
    <w:name w:val="WW-Título Principal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">
    <w:name w:val="WW-Legenda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">
    <w:name w:val="WW-Índice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">
    <w:name w:val="WW-Título Principal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">
    <w:name w:val="WW-Legenda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">
    <w:name w:val="WW-Índice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">
    <w:name w:val="WW-Título Principal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">
    <w:name w:val="WW-Legenda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">
    <w:name w:val="WW-Índice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">
    <w:name w:val="WW-Título Principal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">
    <w:name w:val="WW-Legenda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">
    <w:name w:val="WW-Índice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">
    <w:name w:val="WW-Título Principal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">
    <w:name w:val="WW-Legenda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">
    <w:name w:val="WW-Índice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">
    <w:name w:val="WW-Título Principal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">
    <w:name w:val="WW-Legenda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">
    <w:name w:val="WW-Índice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">
    <w:name w:val="WW-Título Principal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">
    <w:name w:val="WW-Legenda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">
    <w:name w:val="WW-Índice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">
    <w:name w:val="WW-Título Principal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">
    <w:name w:val="WW-Legenda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">
    <w:name w:val="WW-Índice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">
    <w:name w:val="WW-Título Principal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">
    <w:name w:val="WW-Legenda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">
    <w:name w:val="WW-Índice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">
    <w:name w:val="WW-Título Principal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">
    <w:name w:val="WW-Legenda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">
    <w:name w:val="WW-Índice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">
    <w:name w:val="WW-Título Principal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">
    <w:name w:val="WW-Legenda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">
    <w:name w:val="WW-Índice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">
    <w:name w:val="WW-Título Principal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">
    <w:name w:val="WW-Legenda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1">
    <w:name w:val="WW-Índice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">
    <w:name w:val="WW-Título Principal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1">
    <w:name w:val="WW-Legenda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11">
    <w:name w:val="WW-Índice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">
    <w:name w:val="WW-Título Principal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11">
    <w:name w:val="WW-Legenda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">
    <w:name w:val="WW-Índice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">
    <w:name w:val="WW-Título Principal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">
    <w:name w:val="WW-Legenda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">
    <w:name w:val="WW-Índice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">
    <w:name w:val="WW-Título Principal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">
    <w:name w:val="WW-Legenda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">
    <w:name w:val="WW-Índice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">
    <w:name w:val="WW-Título Principal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">
    <w:name w:val="WW-Legenda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">
    <w:name w:val="WW-Índice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">
    <w:name w:val="WW-Título Principal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">
    <w:name w:val="WW-Legenda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">
    <w:name w:val="WW-Índice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">
    <w:name w:val="WW-Título Principal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">
    <w:name w:val="WW-Legenda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">
    <w:name w:val="WW-Índice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">
    <w:name w:val="WW-Título Principal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">
    <w:name w:val="WW-Legenda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">
    <w:name w:val="WW-Índice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">
    <w:name w:val="WW-Título Principal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">
    <w:name w:val="WW-Legenda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">
    <w:name w:val="WW-Índice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">
    <w:name w:val="WW-Título Principal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">
    <w:name w:val="WW-Legenda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">
    <w:name w:val="WW-Índice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">
    <w:name w:val="WW-Título Principal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">
    <w:name w:val="WW-Legenda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">
    <w:name w:val="WW-Índice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">
    <w:name w:val="WW-Título Principal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">
    <w:name w:val="WW-Legenda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">
    <w:name w:val="WW-Índice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">
    <w:name w:val="WW-Título Principal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">
    <w:name w:val="WW-Legenda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">
    <w:name w:val="WW-Índice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">
    <w:name w:val="WW-Título Principal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">
    <w:name w:val="WW-Legenda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">
    <w:name w:val="WW-Índice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">
    <w:name w:val="WW-Título Principal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">
    <w:name w:val="WW-Legenda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">
    <w:name w:val="WW-Índice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">
    <w:name w:val="WW-Título Principal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">
    <w:name w:val="WW-Legenda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">
    <w:name w:val="WW-Índice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">
    <w:name w:val="WW-Título Principal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">
    <w:name w:val="WW-Legenda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">
    <w:name w:val="WW-Índice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">
    <w:name w:val="WW-Título Principal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">
    <w:name w:val="WW-Legenda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">
    <w:name w:val="WW-Índice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">
    <w:name w:val="WW-Título Principal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">
    <w:name w:val="WW-Legenda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">
    <w:name w:val="WW-Índice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">
    <w:name w:val="WW-Título Principal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">
    <w:name w:val="WW-Legenda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">
    <w:name w:val="WW-Índice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">
    <w:name w:val="WW-Título Principal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">
    <w:name w:val="WW-Legenda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">
    <w:name w:val="WW-Índice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">
    <w:name w:val="WW-Título Principal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">
    <w:name w:val="WW-Legenda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">
    <w:name w:val="WW-Índice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">
    <w:name w:val="WW-Título Principal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">
    <w:name w:val="WW-Legenda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">
    <w:name w:val="WW-Índice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">
    <w:name w:val="WW-Título Principal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">
    <w:name w:val="WW-Legenda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">
    <w:name w:val="WW-Índice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">
    <w:name w:val="WW-Título Principal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">
    <w:name w:val="WW-Legenda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">
    <w:name w:val="WW-Índice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">
    <w:name w:val="WW-Título Principal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">
    <w:name w:val="WW-Legenda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">
    <w:name w:val="WW-Índice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">
    <w:name w:val="WW-Título Principal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">
    <w:name w:val="WW-Legenda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">
    <w:name w:val="WW-Índice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">
    <w:name w:val="WW-Título Principal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">
    <w:name w:val="WW-Legenda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">
    <w:name w:val="WW-Índice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">
    <w:name w:val="WW-Título Principal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">
    <w:name w:val="WW-Legenda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">
    <w:name w:val="WW-Índice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">
    <w:name w:val="WW-Título Principal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">
    <w:name w:val="WW-Legenda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">
    <w:name w:val="WW-Índice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">
    <w:name w:val="WW-Título Principal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">
    <w:name w:val="WW-Legenda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">
    <w:name w:val="WW-Índice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">
    <w:name w:val="WW-Título Principal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">
    <w:name w:val="WW-Legenda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">
    <w:name w:val="WW-Índice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">
    <w:name w:val="WW-Título Principal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">
    <w:name w:val="WW-Legenda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">
    <w:name w:val="WW-Índice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">
    <w:name w:val="WW-Título Principal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">
    <w:name w:val="WW-Legenda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">
    <w:name w:val="WW-Índice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">
    <w:name w:val="WW-Título Principal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">
    <w:name w:val="WW-Legenda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">
    <w:name w:val="WW-Índice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">
    <w:name w:val="WW-Título Principal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">
    <w:name w:val="WW-Legenda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">
    <w:name w:val="WW-Índice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">
    <w:name w:val="WW-Título Principal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">
    <w:name w:val="WW-Legenda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">
    <w:name w:val="WW-Índice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">
    <w:name w:val="WW-Título Principal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">
    <w:name w:val="WW-Legenda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">
    <w:name w:val="WW-Índice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">
    <w:name w:val="WW-Título Principal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">
    <w:name w:val="WW-Legenda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">
    <w:name w:val="WW-Índice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">
    <w:name w:val="WW-Título Principal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">
    <w:name w:val="WW-Legenda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">
    <w:name w:val="WW-Índice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">
    <w:name w:val="WW-Título Principal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">
    <w:name w:val="WW-Legenda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">
    <w:name w:val="WW-Índice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">
    <w:name w:val="WW-Título Principal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">
    <w:name w:val="WW-Legenda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">
    <w:name w:val="WW-Índice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">
    <w:name w:val="WW-Título Principal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">
    <w:name w:val="WW-Legenda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">
    <w:name w:val="WW-Índice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">
    <w:name w:val="WW-Título Principal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">
    <w:name w:val="WW-Legenda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">
    <w:name w:val="WW-Índice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">
    <w:name w:val="WW-Título Principal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">
    <w:name w:val="WW-Legenda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">
    <w:name w:val="WW-Índice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">
    <w:name w:val="WW-Título Principal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">
    <w:name w:val="WW-Legenda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">
    <w:name w:val="WW-Índice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">
    <w:name w:val="WW-Título Principal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">
    <w:name w:val="WW-Legenda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">
    <w:name w:val="WW-Índice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">
    <w:name w:val="WW-Título Principal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">
    <w:name w:val="WW-Legenda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">
    <w:name w:val="WW-Índice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">
    <w:name w:val="WW-Título Principal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">
    <w:name w:val="WW-Legenda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">
    <w:name w:val="WW-Índice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">
    <w:name w:val="WW-Título Principal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">
    <w:name w:val="WW-Legenda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">
    <w:name w:val="WW-Índice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">
    <w:name w:val="WW-Título Principal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">
    <w:name w:val="WW-Legenda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">
    <w:name w:val="WW-Índice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">
    <w:name w:val="WW-Título Principal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">
    <w:name w:val="WW-Legenda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">
    <w:name w:val="WW-Índice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">
    <w:name w:val="WW-Título Principal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">
    <w:name w:val="WW-Legenda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">
    <w:name w:val="WW-Índice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">
    <w:name w:val="WW-Título Principal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">
    <w:name w:val="WW-Legenda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">
    <w:name w:val="WW-Índice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">
    <w:name w:val="WW-Título Principal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">
    <w:name w:val="WW-Legenda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">
    <w:name w:val="WW-Índice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">
    <w:name w:val="WW-Título Principal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">
    <w:name w:val="WW-Legenda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">
    <w:name w:val="WW-Índice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">
    <w:name w:val="WW-Título Principal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">
    <w:name w:val="WW-Legenda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">
    <w:name w:val="WW-Índice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">
    <w:name w:val="WW-Título Principal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">
    <w:name w:val="WW-Legenda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">
    <w:name w:val="WW-Índice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">
    <w:name w:val="WW-Título Principal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">
    <w:name w:val="WW-Legenda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">
    <w:name w:val="WW-Índice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">
    <w:name w:val="WW-Título Principal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">
    <w:name w:val="WW-Legenda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">
    <w:name w:val="WW-Índice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">
    <w:name w:val="WW-Título Principal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">
    <w:name w:val="WW-Legenda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">
    <w:name w:val="WW-Índice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">
    <w:name w:val="WW-Título Principal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">
    <w:name w:val="WW-Legenda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">
    <w:name w:val="WW-Índice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">
    <w:name w:val="WW-Título Principal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">
    <w:name w:val="WW-Legenda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">
    <w:name w:val="WW-Índice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">
    <w:name w:val="WW-Título Principal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">
    <w:name w:val="WW-Legenda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">
    <w:name w:val="WW-Índice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">
    <w:name w:val="WW-Título Principal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">
    <w:name w:val="WW-Legenda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">
    <w:name w:val="WW-Índice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">
    <w:name w:val="WW-Título Principal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">
    <w:name w:val="WW-Legenda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">
    <w:name w:val="WW-Índice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">
    <w:name w:val="WW-Título Principal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">
    <w:name w:val="WW-Legenda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">
    <w:name w:val="WW-Índice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">
    <w:name w:val="WW-Título Principal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">
    <w:name w:val="WW-Legenda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">
    <w:name w:val="WW-Índice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">
    <w:name w:val="WW-Título Principal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">
    <w:name w:val="WW-Legenda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">
    <w:name w:val="WW-Índice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">
    <w:name w:val="WW-Título Principal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">
    <w:name w:val="WW-Legenda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">
    <w:name w:val="WW-Índice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">
    <w:name w:val="WW-Título Principal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">
    <w:name w:val="WW-Legenda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">
    <w:name w:val="WW-Índice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">
    <w:name w:val="WW-Título Principal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">
    <w:name w:val="WW-Legenda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">
    <w:name w:val="WW-Índice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">
    <w:name w:val="WW-Legenda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">
    <w:name w:val="WW-Índice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">
    <w:name w:val="WW-Legenda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">
    <w:name w:val="WW-Índice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">
    <w:name w:val="WW-Legenda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">
    <w:name w:val="WW-Índice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">
    <w:name w:val="WW-Legenda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">
    <w:name w:val="WW-Índice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">
    <w:name w:val="WW-Legenda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">
    <w:name w:val="WW-Índice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styleId="Recuodecorpodetexto">
    <w:name w:val="Body Text Indent"/>
    <w:basedOn w:val="Normal"/>
    <w:link w:val="RecuodecorpodetextoChar1"/>
    <w:rsid w:val="00856B32"/>
    <w:pPr>
      <w:widowControl/>
      <w:tabs>
        <w:tab w:val="left" w:pos="6611"/>
      </w:tabs>
      <w:suppressAutoHyphens/>
      <w:autoSpaceDE/>
      <w:autoSpaceDN/>
      <w:ind w:left="1701" w:hanging="1701"/>
      <w:jc w:val="both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character" w:customStyle="1" w:styleId="RecuodecorpodetextoChar1">
    <w:name w:val="Recuo de corpo de texto Char1"/>
    <w:basedOn w:val="Fontepargpadro"/>
    <w:link w:val="Recuodecorpodetexto"/>
    <w:rsid w:val="00856B32"/>
    <w:rPr>
      <w:rFonts w:ascii="Times New Roman" w:eastAsia="SimSun" w:hAnsi="Times New Roman" w:cs="Times New Roman"/>
      <w:kern w:val="1"/>
      <w:sz w:val="28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uiPriority w:val="99"/>
    <w:rsid w:val="00856B32"/>
    <w:pPr>
      <w:widowControl/>
      <w:suppressAutoHyphens/>
      <w:autoSpaceDE/>
      <w:autoSpaceDN/>
      <w:ind w:firstLine="1560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paragraph" w:customStyle="1" w:styleId="WW-Corpodetexto2">
    <w:name w:val="WW-Corpo de texto 2"/>
    <w:basedOn w:val="Normal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Corpodetexto3">
    <w:name w:val="WW-Corpo de texto 3"/>
    <w:basedOn w:val="Normal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customStyle="1" w:styleId="Contedodatabela">
    <w:name w:val="Conteúdo da tabela"/>
    <w:basedOn w:val="Corpodetexto"/>
    <w:qFormat/>
    <w:rsid w:val="00856B32"/>
    <w:pPr>
      <w:widowControl/>
      <w:suppressLineNumbers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Ttulodatabela">
    <w:name w:val="Título da tabela"/>
    <w:basedOn w:val="Contedodatabela"/>
    <w:uiPriority w:val="99"/>
    <w:rsid w:val="00856B32"/>
    <w:pPr>
      <w:jc w:val="center"/>
    </w:pPr>
    <w:rPr>
      <w:b/>
      <w:bCs/>
      <w:i/>
      <w:iCs/>
    </w:rPr>
  </w:style>
  <w:style w:type="paragraph" w:customStyle="1" w:styleId="Recuodeslocado">
    <w:name w:val="Recuo deslocado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">
    <w:name w:val="WW-Recuo deslocado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">
    <w:name w:val="WW-Recuo deslocado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">
    <w:name w:val="WW-Recuo deslocado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">
    <w:name w:val="WW-Recuo deslocado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">
    <w:name w:val="WW-Recuo deslocado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">
    <w:name w:val="WW-Recuo deslocado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">
    <w:name w:val="WW-Recuo deslocado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">
    <w:name w:val="WW-Recuo deslocado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">
    <w:name w:val="WW-Recuo deslocado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">
    <w:name w:val="WW-Recuo deslocado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">
    <w:name w:val="WW-Recuo deslocado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">
    <w:name w:val="WW-Recuo deslocado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">
    <w:name w:val="WW-Recuo deslocado1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1">
    <w:name w:val="WW-Recuo deslocado11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11">
    <w:name w:val="WW-Recuo deslocado111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">
    <w:name w:val="WW-Conteúdo do quadro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">
    <w:name w:val="WW-Conteúdo do quadro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">
    <w:name w:val="WW-Conteúdo do quadro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">
    <w:name w:val="WW-Conteúdo do quadro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">
    <w:name w:val="WW-Conteúdo do quadro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">
    <w:name w:val="WW-Conteúdo do quadro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">
    <w:name w:val="WW-Conteúdo do quadro1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1">
    <w:name w:val="WW-Conteúdo do quadro11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11">
    <w:name w:val="WW-Conteúdo do quadro111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aprimeiralinha">
    <w:name w:val="WW-Recuo da primeira linha"/>
    <w:basedOn w:val="Corpodetexto"/>
    <w:uiPriority w:val="99"/>
    <w:rsid w:val="00856B32"/>
    <w:pPr>
      <w:widowControl/>
      <w:suppressAutoHyphens/>
      <w:autoSpaceDE/>
      <w:autoSpaceDN/>
      <w:ind w:firstLine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TableHeading">
    <w:name w:val="Table Heading"/>
    <w:basedOn w:val="TableContents"/>
    <w:rsid w:val="00856B32"/>
    <w:pPr>
      <w:suppressLineNumbers w:val="0"/>
      <w:autoSpaceDN/>
      <w:jc w:val="both"/>
      <w:textAlignment w:val="auto"/>
    </w:pPr>
    <w:rPr>
      <w:rFonts w:ascii="Times New Roman" w:hAnsi="Times New Roman" w:cs="Times New Roman"/>
      <w:bCs/>
      <w:i/>
      <w:iCs/>
      <w:kern w:val="1"/>
      <w:sz w:val="28"/>
      <w:szCs w:val="20"/>
      <w:lang w:bidi="ar-SA"/>
    </w:rPr>
  </w:style>
  <w:style w:type="paragraph" w:customStyle="1" w:styleId="Recuodecorpodetexto31">
    <w:name w:val="Recuo de corpo de texto 31"/>
    <w:basedOn w:val="Normal"/>
    <w:uiPriority w:val="99"/>
    <w:rsid w:val="00856B32"/>
    <w:pPr>
      <w:widowControl/>
      <w:suppressAutoHyphens/>
      <w:autoSpaceDE/>
      <w:autoSpaceDN/>
      <w:ind w:left="708" w:firstLine="2127"/>
      <w:jc w:val="both"/>
    </w:pPr>
    <w:rPr>
      <w:rFonts w:ascii="Arial Narrow" w:eastAsia="SimSun" w:hAnsi="Arial Narrow" w:cs="Arial Narrow"/>
      <w:kern w:val="1"/>
      <w:sz w:val="28"/>
      <w:szCs w:val="20"/>
      <w:lang w:eastAsia="zh-CN" w:bidi="ar-SA"/>
    </w:rPr>
  </w:style>
  <w:style w:type="paragraph" w:styleId="SemEspaamento">
    <w:name w:val="No Spacing"/>
    <w:qFormat/>
    <w:rsid w:val="00856B32"/>
    <w:pPr>
      <w:widowControl/>
      <w:suppressAutoHyphens/>
      <w:autoSpaceDE/>
      <w:autoSpaceDN/>
      <w:spacing w:before="280" w:after="280"/>
      <w:jc w:val="both"/>
    </w:pPr>
    <w:rPr>
      <w:rFonts w:ascii="Lucida Bright" w:eastAsia="SimSun" w:hAnsi="Lucida Bright" w:cs="Lucida Bright"/>
      <w:kern w:val="1"/>
      <w:sz w:val="24"/>
      <w:szCs w:val="24"/>
      <w:lang w:val="pt-BR" w:eastAsia="zh-CN"/>
    </w:rPr>
  </w:style>
  <w:style w:type="paragraph" w:customStyle="1" w:styleId="PargrafodaLista1">
    <w:name w:val="Parágrafo da Lista1"/>
    <w:basedOn w:val="Normal"/>
    <w:uiPriority w:val="99"/>
    <w:rsid w:val="00856B32"/>
    <w:pPr>
      <w:widowControl/>
      <w:suppressAutoHyphens/>
      <w:autoSpaceDE/>
      <w:autoSpaceDN/>
      <w:ind w:left="72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SemEspaamento1">
    <w:name w:val="Sem Espaçamento1"/>
    <w:uiPriority w:val="99"/>
    <w:rsid w:val="00856B32"/>
    <w:pPr>
      <w:suppressAutoHyphens/>
      <w:autoSpaceDE/>
      <w:autoSpaceDN/>
    </w:pPr>
    <w:rPr>
      <w:rFonts w:ascii="Times New Roman" w:eastAsia="SimSun" w:hAnsi="Times New Roman" w:cs="Times New Roman"/>
      <w:kern w:val="1"/>
      <w:sz w:val="24"/>
      <w:szCs w:val="24"/>
      <w:lang w:val="pt-BR" w:eastAsia="zh-CN"/>
    </w:rPr>
  </w:style>
  <w:style w:type="paragraph" w:customStyle="1" w:styleId="Primeirorecuodecorpodetexto21">
    <w:name w:val="Primeiro recuo de corpo de texto 21"/>
    <w:basedOn w:val="Recuodecorpodetexto"/>
    <w:uiPriority w:val="99"/>
    <w:rsid w:val="00856B32"/>
    <w:pPr>
      <w:spacing w:before="280" w:after="120"/>
      <w:ind w:left="283" w:firstLine="210"/>
    </w:pPr>
    <w:rPr>
      <w:rFonts w:ascii="Lucida Bright" w:hAnsi="Lucida Bright" w:cs="Lucida Bright"/>
      <w:sz w:val="24"/>
      <w:szCs w:val="24"/>
    </w:rPr>
  </w:style>
  <w:style w:type="paragraph" w:customStyle="1" w:styleId="PargrafodaLista11">
    <w:name w:val="Parágrafo da Lista11"/>
    <w:basedOn w:val="Normal"/>
    <w:uiPriority w:val="99"/>
    <w:rsid w:val="00856B32"/>
    <w:pPr>
      <w:widowControl/>
      <w:suppressAutoHyphens/>
      <w:autoSpaceDE/>
      <w:autoSpaceDN/>
      <w:spacing w:before="280" w:after="280"/>
      <w:ind w:left="720"/>
      <w:jc w:val="both"/>
    </w:pPr>
    <w:rPr>
      <w:rFonts w:ascii="Lucida Bright" w:eastAsia="SimSun" w:hAnsi="Lucida Bright" w:cs="Lucida Bright"/>
      <w:kern w:val="1"/>
      <w:sz w:val="24"/>
      <w:szCs w:val="24"/>
      <w:lang w:eastAsia="zh-CN" w:bidi="ar-SA"/>
    </w:rPr>
  </w:style>
  <w:style w:type="paragraph" w:customStyle="1" w:styleId="Textopr-formatado">
    <w:name w:val="Texto pré-formatado"/>
    <w:basedOn w:val="Normal"/>
    <w:uiPriority w:val="99"/>
    <w:rsid w:val="00856B32"/>
    <w:pPr>
      <w:widowControl/>
      <w:suppressAutoHyphens/>
      <w:autoSpaceDE/>
      <w:autoSpaceDN/>
    </w:pPr>
    <w:rPr>
      <w:rFonts w:ascii="Courier New" w:eastAsia="SimSun" w:hAnsi="Courier New" w:cs="Courier New"/>
      <w:kern w:val="1"/>
      <w:sz w:val="20"/>
      <w:szCs w:val="20"/>
      <w:lang w:eastAsia="zh-CN" w:bidi="ar-SA"/>
    </w:rPr>
  </w:style>
  <w:style w:type="paragraph" w:customStyle="1" w:styleId="Normal1">
    <w:name w:val="Normal1"/>
    <w:uiPriority w:val="99"/>
    <w:rsid w:val="00856B32"/>
    <w:pPr>
      <w:widowControl/>
      <w:suppressAutoHyphens/>
      <w:autoSpaceDE/>
      <w:autoSpaceDN/>
      <w:spacing w:before="100" w:after="100" w:line="100" w:lineRule="atLeast"/>
      <w:jc w:val="both"/>
    </w:pPr>
    <w:rPr>
      <w:rFonts w:ascii="Lucida Bright" w:eastAsia="SimSun" w:hAnsi="Lucida Bright" w:cs="Lucida Bright"/>
      <w:kern w:val="1"/>
      <w:sz w:val="24"/>
      <w:szCs w:val="24"/>
      <w:lang w:val="pt-BR" w:eastAsia="zh-CN"/>
    </w:rPr>
  </w:style>
  <w:style w:type="paragraph" w:customStyle="1" w:styleId="LO-Normal">
    <w:name w:val="LO-Normal"/>
    <w:qFormat/>
    <w:rsid w:val="00856B32"/>
    <w:pPr>
      <w:suppressAutoHyphens/>
      <w:autoSpaceDE/>
      <w:autoSpaceDN/>
    </w:pPr>
    <w:rPr>
      <w:rFonts w:ascii="Times New Roman" w:eastAsia="SimSun" w:hAnsi="Times New Roman" w:cs="Times New Roman"/>
      <w:kern w:val="1"/>
      <w:sz w:val="24"/>
      <w:szCs w:val="24"/>
      <w:lang w:val="pt-BR" w:eastAsia="zh-CN"/>
    </w:rPr>
  </w:style>
  <w:style w:type="paragraph" w:styleId="Textodenotadefim">
    <w:name w:val="endnote text"/>
    <w:basedOn w:val="Normal"/>
    <w:link w:val="TextodenotadefimChar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56B32"/>
    <w:rPr>
      <w:rFonts w:ascii="Times New Roman" w:eastAsia="SimSun" w:hAnsi="Times New Roman" w:cs="Times New Roman"/>
      <w:kern w:val="1"/>
      <w:sz w:val="20"/>
      <w:szCs w:val="20"/>
      <w:lang w:val="pt-BR" w:eastAsia="zh-CN"/>
    </w:rPr>
  </w:style>
  <w:style w:type="paragraph" w:customStyle="1" w:styleId="WW-Padro">
    <w:name w:val="WW-Padrão"/>
    <w:uiPriority w:val="99"/>
    <w:rsid w:val="00856B32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Times New Roman" w:eastAsia="SimSun" w:hAnsi="Times New Roman" w:cs="Mangal"/>
      <w:color w:val="00000A"/>
      <w:kern w:val="1"/>
      <w:sz w:val="24"/>
      <w:szCs w:val="24"/>
      <w:lang w:val="pt-BR" w:eastAsia="zh-CN" w:bidi="hi-IN"/>
    </w:rPr>
  </w:style>
  <w:style w:type="paragraph" w:customStyle="1" w:styleId="Citaes">
    <w:name w:val="Citações"/>
    <w:basedOn w:val="Normal"/>
    <w:rsid w:val="00856B32"/>
    <w:pPr>
      <w:widowControl/>
      <w:suppressAutoHyphens/>
      <w:autoSpaceDE/>
      <w:autoSpaceDN/>
      <w:spacing w:after="283"/>
      <w:ind w:left="567" w:right="567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11111111">
    <w:name w:val="WW-Título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2">
    <w:name w:val="WW-Título Principal12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111">
    <w:name w:val="WW-Título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111">
    <w:name w:val="WW-Título Principal112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11">
    <w:name w:val="WW-Título Principal112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Recuodopargrafo">
    <w:name w:val="Recuo do parágrafo"/>
    <w:basedOn w:val="Corpodetexto"/>
    <w:uiPriority w:val="99"/>
    <w:rsid w:val="00856B32"/>
    <w:pPr>
      <w:widowControl/>
      <w:tabs>
        <w:tab w:val="left" w:pos="26649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TtuloPrincipal1121">
    <w:name w:val="WW-Título Principal112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">
    <w:name w:val="WW-Título Principal112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21">
    <w:name w:val="WW-Título12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11">
    <w:name w:val="WW-Título111111"/>
    <w:basedOn w:val="WW-TtuloPrincipal111"/>
    <w:next w:val="Subttulo"/>
    <w:uiPriority w:val="99"/>
    <w:rsid w:val="00856B32"/>
    <w:pPr>
      <w:jc w:val="center"/>
    </w:pPr>
    <w:rPr>
      <w:b/>
      <w:bCs/>
      <w:sz w:val="36"/>
      <w:szCs w:val="36"/>
    </w:rPr>
  </w:style>
  <w:style w:type="paragraph" w:customStyle="1" w:styleId="WW-Ttulo12">
    <w:name w:val="WW-Título12"/>
    <w:basedOn w:val="WW-Ttulo111111"/>
    <w:next w:val="Subttulo"/>
    <w:rsid w:val="00856B32"/>
  </w:style>
  <w:style w:type="paragraph" w:customStyle="1" w:styleId="WW-Ttulo11111">
    <w:name w:val="WW-Título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">
    <w:name w:val="WW-Título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">
    <w:name w:val="WW-Título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1">
    <w:name w:val="WW-Título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Ttulo20">
    <w:name w:val="Título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2">
    <w:name w:val="Legenda2"/>
    <w:basedOn w:val="Normal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Ttulo30">
    <w:name w:val="Título3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3">
    <w:name w:val="Legenda3"/>
    <w:basedOn w:val="Normal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Ttulo1">
    <w:name w:val="WW-Título1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4">
    <w:name w:val="Legenda4"/>
    <w:basedOn w:val="Normal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Ttulodetabela">
    <w:name w:val="Título de tabela"/>
    <w:basedOn w:val="Contedodatabela"/>
    <w:rsid w:val="00856B32"/>
    <w:pPr>
      <w:jc w:val="center"/>
    </w:pPr>
    <w:rPr>
      <w:b/>
      <w:bCs/>
    </w:rPr>
  </w:style>
  <w:style w:type="paragraph" w:customStyle="1" w:styleId="Suspensodorecuo">
    <w:name w:val="Suspensão do recuo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Primeirorecuodecorpodetexto1">
    <w:name w:val="Primeiro recuo de corpo de texto1"/>
    <w:basedOn w:val="Corpodetexto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Numerada1">
    <w:name w:val="Numerada1"/>
    <w:basedOn w:val="Lista"/>
    <w:uiPriority w:val="99"/>
    <w:rsid w:val="00856B32"/>
    <w:pPr>
      <w:widowControl/>
      <w:ind w:left="0"/>
    </w:pPr>
    <w:rPr>
      <w:rFonts w:ascii="Times New Roman" w:hAnsi="Times New Roman" w:cs="Times New Roman"/>
      <w:kern w:val="1"/>
      <w:sz w:val="28"/>
      <w:szCs w:val="20"/>
      <w:lang w:val="pt-BR" w:eastAsia="zh-CN"/>
    </w:rPr>
  </w:style>
  <w:style w:type="paragraph" w:customStyle="1" w:styleId="WW-Ttulo12111111111">
    <w:name w:val="WW-Título12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11">
    <w:name w:val="WW-Título12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1">
    <w:name w:val="WW-Título12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">
    <w:name w:val="WW-Título12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">
    <w:name w:val="WW-Título12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">
    <w:name w:val="WW-Título121111"/>
    <w:basedOn w:val="WW-Ttulo1"/>
    <w:next w:val="Subttulo"/>
    <w:uiPriority w:val="99"/>
    <w:rsid w:val="00856B32"/>
  </w:style>
  <w:style w:type="paragraph" w:customStyle="1" w:styleId="WW-Ttulo12111">
    <w:name w:val="WW-Título12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">
    <w:name w:val="WW-Título12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2">
    <w:name w:val="WW-Título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Estilo">
    <w:name w:val="Estilo"/>
    <w:uiPriority w:val="99"/>
    <w:rsid w:val="00856B32"/>
    <w:pPr>
      <w:suppressAutoHyphens/>
      <w:autoSpaceDE/>
      <w:autoSpaceDN/>
    </w:pPr>
    <w:rPr>
      <w:rFonts w:ascii="Arial" w:eastAsia="SimSun" w:hAnsi="Arial" w:cs="Arial"/>
      <w:kern w:val="1"/>
      <w:sz w:val="24"/>
      <w:szCs w:val="24"/>
      <w:lang w:val="pt-BR" w:eastAsia="zh-CN"/>
    </w:rPr>
  </w:style>
  <w:style w:type="paragraph" w:customStyle="1" w:styleId="Primeirorecuodecorpodetexto22">
    <w:name w:val="Primeiro recuo de corpo de texto 22"/>
    <w:basedOn w:val="Recuodecorpodetexto"/>
    <w:uiPriority w:val="99"/>
    <w:rsid w:val="00856B32"/>
    <w:pPr>
      <w:spacing w:after="120"/>
      <w:ind w:left="283" w:firstLine="210"/>
      <w:jc w:val="left"/>
    </w:pPr>
  </w:style>
  <w:style w:type="paragraph" w:customStyle="1" w:styleId="Primeirorecuodecorpodetexto2">
    <w:name w:val="Primeiro recuo de corpo de texto2"/>
    <w:basedOn w:val="Corpodetexto"/>
    <w:rsid w:val="00856B32"/>
    <w:pPr>
      <w:widowControl/>
      <w:suppressAutoHyphens/>
      <w:autoSpaceDE/>
      <w:autoSpaceDN/>
      <w:ind w:firstLine="210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Saudao1">
    <w:name w:val="Saudação1"/>
    <w:basedOn w:val="Normal"/>
    <w:next w:val="Normal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Recuodecorpodetexto21">
    <w:name w:val="Recuo de corpo de texto 21"/>
    <w:basedOn w:val="Normal"/>
    <w:rsid w:val="00856B32"/>
    <w:pPr>
      <w:widowControl/>
      <w:suppressAutoHyphens/>
      <w:autoSpaceDE/>
      <w:autoSpaceDN/>
      <w:ind w:left="2832" w:firstLine="708"/>
      <w:jc w:val="both"/>
    </w:pPr>
    <w:rPr>
      <w:rFonts w:ascii="Tahoma" w:eastAsia="SimSun" w:hAnsi="Tahoma" w:cs="Tahoma"/>
      <w:color w:val="000000"/>
      <w:kern w:val="1"/>
      <w:sz w:val="28"/>
      <w:szCs w:val="20"/>
      <w:lang w:eastAsia="zh-CN" w:bidi="ar-SA"/>
    </w:rPr>
  </w:style>
  <w:style w:type="paragraph" w:customStyle="1" w:styleId="Preformatted">
    <w:name w:val="Preformatted"/>
    <w:basedOn w:val="Normal"/>
    <w:next w:val="Normal"/>
    <w:uiPriority w:val="99"/>
    <w:rsid w:val="00856B32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</w:pPr>
    <w:rPr>
      <w:rFonts w:ascii="Courier New" w:eastAsia="SimSun" w:hAnsi="Courier New" w:cs="Courier New"/>
      <w:kern w:val="1"/>
      <w:sz w:val="20"/>
      <w:szCs w:val="20"/>
      <w:lang w:eastAsia="zh-CN" w:bidi="ar-SA"/>
    </w:rPr>
  </w:style>
  <w:style w:type="paragraph" w:customStyle="1" w:styleId="Blockquote">
    <w:name w:val="Blockquote"/>
    <w:basedOn w:val="Normal"/>
    <w:next w:val="Normal"/>
    <w:uiPriority w:val="99"/>
    <w:rsid w:val="00856B32"/>
    <w:pPr>
      <w:widowControl/>
      <w:suppressAutoHyphens/>
      <w:autoSpaceDE/>
      <w:autoSpaceDN/>
      <w:ind w:left="360" w:right="36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Address">
    <w:name w:val="Address"/>
    <w:basedOn w:val="Normal"/>
    <w:next w:val="Normal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i/>
      <w:iCs/>
      <w:kern w:val="1"/>
      <w:sz w:val="20"/>
      <w:szCs w:val="20"/>
      <w:lang w:eastAsia="zh-CN" w:bidi="ar-SA"/>
    </w:rPr>
  </w:style>
  <w:style w:type="paragraph" w:customStyle="1" w:styleId="H6">
    <w:name w:val="H6"/>
    <w:basedOn w:val="Normal"/>
    <w:next w:val="Normal"/>
    <w:uiPriority w:val="99"/>
    <w:rsid w:val="00856B32"/>
    <w:pPr>
      <w:keepNext/>
      <w:widowControl/>
      <w:numPr>
        <w:numId w:val="2"/>
      </w:numPr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16"/>
      <w:szCs w:val="16"/>
      <w:lang w:eastAsia="zh-CN" w:bidi="ar-SA"/>
    </w:rPr>
  </w:style>
  <w:style w:type="paragraph" w:customStyle="1" w:styleId="H5">
    <w:name w:val="H5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ar-SA"/>
    </w:rPr>
  </w:style>
  <w:style w:type="paragraph" w:customStyle="1" w:styleId="H4">
    <w:name w:val="H4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ar-SA"/>
    </w:rPr>
  </w:style>
  <w:style w:type="paragraph" w:customStyle="1" w:styleId="H3">
    <w:name w:val="H3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8"/>
      <w:szCs w:val="28"/>
      <w:lang w:eastAsia="zh-CN" w:bidi="ar-SA"/>
    </w:rPr>
  </w:style>
  <w:style w:type="paragraph" w:customStyle="1" w:styleId="H2">
    <w:name w:val="H2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36"/>
      <w:szCs w:val="36"/>
      <w:lang w:eastAsia="zh-CN" w:bidi="ar-SA"/>
    </w:rPr>
  </w:style>
  <w:style w:type="paragraph" w:customStyle="1" w:styleId="H1">
    <w:name w:val="H1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48"/>
      <w:szCs w:val="48"/>
      <w:lang w:eastAsia="zh-CN" w:bidi="ar-SA"/>
    </w:rPr>
  </w:style>
  <w:style w:type="paragraph" w:customStyle="1" w:styleId="DefinitionList">
    <w:name w:val="Definition List"/>
    <w:basedOn w:val="Normal"/>
    <w:next w:val="DefinitionTerm"/>
    <w:uiPriority w:val="99"/>
    <w:rsid w:val="00856B32"/>
    <w:pPr>
      <w:widowControl/>
      <w:suppressAutoHyphens/>
      <w:autoSpaceDE/>
      <w:autoSpaceDN/>
      <w:ind w:left="36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DefinitionTerm">
    <w:name w:val="Definition Term"/>
    <w:basedOn w:val="Normal"/>
    <w:next w:val="DefinitionList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recuo01CLASSIFICACAO">
    <w:name w:val="recuo 01 CLASSIFICACAO"/>
    <w:uiPriority w:val="99"/>
    <w:rsid w:val="00856B32"/>
    <w:pPr>
      <w:widowControl/>
      <w:tabs>
        <w:tab w:val="left" w:pos="2721"/>
      </w:tabs>
      <w:suppressAutoHyphens/>
      <w:autoSpaceDN/>
      <w:spacing w:before="113" w:after="113" w:line="312" w:lineRule="atLeast"/>
      <w:ind w:left="907" w:hanging="907"/>
      <w:jc w:val="both"/>
    </w:pPr>
    <w:rPr>
      <w:rFonts w:ascii="Bookman" w:eastAsia="SimSun" w:hAnsi="Bookman" w:cs="Bookman"/>
      <w:color w:val="000000"/>
      <w:spacing w:val="-15"/>
      <w:kern w:val="1"/>
      <w:lang w:val="pt-BR" w:eastAsia="zh-CN"/>
    </w:rPr>
  </w:style>
  <w:style w:type="paragraph" w:customStyle="1" w:styleId="Corpodetexto21">
    <w:name w:val="Corpo de texto 21"/>
    <w:basedOn w:val="Normal"/>
    <w:rsid w:val="00856B32"/>
    <w:pPr>
      <w:widowControl/>
      <w:suppressAutoHyphens/>
      <w:autoSpaceDE/>
      <w:autoSpaceDN/>
      <w:spacing w:before="280" w:after="120" w:line="480" w:lineRule="auto"/>
      <w:jc w:val="both"/>
    </w:pPr>
    <w:rPr>
      <w:rFonts w:ascii="Lucida Bright" w:eastAsia="SimSun" w:hAnsi="Lucida Bright" w:cs="Lucida Bright"/>
      <w:kern w:val="1"/>
      <w:sz w:val="20"/>
      <w:szCs w:val="20"/>
      <w:lang w:eastAsia="zh-CN" w:bidi="ar-SA"/>
    </w:rPr>
  </w:style>
  <w:style w:type="character" w:customStyle="1" w:styleId="apple-converted-space">
    <w:name w:val="apple-converted-space"/>
    <w:basedOn w:val="Fontepargpadro"/>
    <w:rsid w:val="00856B32"/>
    <w:rPr>
      <w:rFonts w:cs="Times New Roman"/>
    </w:rPr>
  </w:style>
  <w:style w:type="paragraph" w:customStyle="1" w:styleId="Corpodetexto23">
    <w:name w:val="Corpo de texto 23"/>
    <w:basedOn w:val="Normal"/>
    <w:uiPriority w:val="99"/>
    <w:rsid w:val="00856B32"/>
    <w:pPr>
      <w:widowControl/>
      <w:suppressAutoHyphens/>
      <w:autoSpaceDE/>
      <w:autoSpaceDN/>
      <w:spacing w:before="280" w:after="120" w:line="480" w:lineRule="auto"/>
      <w:jc w:val="both"/>
      <w:textAlignment w:val="baseline"/>
    </w:pPr>
    <w:rPr>
      <w:rFonts w:ascii="Lucida Bright" w:eastAsia="SimSun" w:hAnsi="Lucida Bright" w:cs="Lucida Bright"/>
      <w:kern w:val="1"/>
      <w:lang w:eastAsia="zh-CN" w:bidi="ar-SA"/>
    </w:rPr>
  </w:style>
  <w:style w:type="paragraph" w:customStyle="1" w:styleId="Pa1">
    <w:name w:val="Pa1"/>
    <w:basedOn w:val="Default"/>
    <w:next w:val="Default"/>
    <w:uiPriority w:val="99"/>
    <w:rsid w:val="00856B32"/>
    <w:pPr>
      <w:suppressAutoHyphens w:val="0"/>
      <w:autoSpaceDN w:val="0"/>
      <w:adjustRightInd w:val="0"/>
      <w:spacing w:line="241" w:lineRule="atLeast"/>
    </w:pPr>
    <w:rPr>
      <w:rFonts w:ascii="BRGVUM+Verdana-Bold" w:eastAsia="SimSun" w:hAnsi="BRGVUM+Verdana-Bold" w:cs="Calibri"/>
      <w:color w:val="auto"/>
      <w:lang w:eastAsia="en-US"/>
    </w:rPr>
  </w:style>
  <w:style w:type="character" w:customStyle="1" w:styleId="A9">
    <w:name w:val="A9"/>
    <w:uiPriority w:val="99"/>
    <w:rsid w:val="00856B32"/>
    <w:rPr>
      <w:color w:val="000000"/>
      <w:sz w:val="14"/>
    </w:rPr>
  </w:style>
  <w:style w:type="paragraph" w:customStyle="1" w:styleId="Pa3">
    <w:name w:val="Pa3"/>
    <w:basedOn w:val="Default"/>
    <w:next w:val="Default"/>
    <w:uiPriority w:val="99"/>
    <w:rsid w:val="00856B32"/>
    <w:pPr>
      <w:suppressAutoHyphens w:val="0"/>
      <w:autoSpaceDN w:val="0"/>
      <w:adjustRightInd w:val="0"/>
      <w:spacing w:line="241" w:lineRule="atLeast"/>
    </w:pPr>
    <w:rPr>
      <w:rFonts w:ascii="BRGVUM+Verdana-Bold" w:eastAsia="SimSun" w:hAnsi="BRGVUM+Verdana-Bold" w:cs="Calibri"/>
      <w:color w:val="auto"/>
      <w:lang w:eastAsia="en-US"/>
    </w:rPr>
  </w:style>
  <w:style w:type="paragraph" w:customStyle="1" w:styleId="Pa6">
    <w:name w:val="Pa6"/>
    <w:basedOn w:val="Default"/>
    <w:next w:val="Default"/>
    <w:uiPriority w:val="99"/>
    <w:rsid w:val="00856B32"/>
    <w:pPr>
      <w:suppressAutoHyphens w:val="0"/>
      <w:autoSpaceDN w:val="0"/>
      <w:adjustRightInd w:val="0"/>
      <w:spacing w:line="241" w:lineRule="atLeast"/>
    </w:pPr>
    <w:rPr>
      <w:rFonts w:ascii="PFAJAK+Verdana-Bold" w:eastAsia="SimSun" w:hAnsi="PFAJAK+Verdana-Bold" w:cs="Calibri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856B32"/>
    <w:pPr>
      <w:suppressAutoHyphens w:val="0"/>
      <w:autoSpaceDN w:val="0"/>
      <w:adjustRightInd w:val="0"/>
      <w:spacing w:line="141" w:lineRule="atLeast"/>
    </w:pPr>
    <w:rPr>
      <w:rFonts w:ascii="RNXDRG+Verdana-Bold" w:eastAsia="SimSun" w:hAnsi="RNXDRG+Verdana-Bold" w:cs="Calibri"/>
      <w:color w:val="auto"/>
      <w:lang w:eastAsia="en-US"/>
    </w:rPr>
  </w:style>
  <w:style w:type="character" w:customStyle="1" w:styleId="system-pagebreak">
    <w:name w:val="system-pagebreak"/>
    <w:basedOn w:val="Fontepargpadro"/>
    <w:rsid w:val="00856B32"/>
    <w:rPr>
      <w:rFonts w:cs="Times New Roman"/>
    </w:rPr>
  </w:style>
  <w:style w:type="paragraph" w:customStyle="1" w:styleId="system-pagebreak1">
    <w:name w:val="system-pagebreak1"/>
    <w:basedOn w:val="Normal"/>
    <w:uiPriority w:val="99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EstiloCorpo18">
    <w:name w:val="EstiloCorpo_18"/>
    <w:uiPriority w:val="99"/>
    <w:rsid w:val="00856B32"/>
    <w:pPr>
      <w:adjustRightInd w:val="0"/>
    </w:pPr>
    <w:rPr>
      <w:rFonts w:ascii="Verdana" w:eastAsiaTheme="minorEastAsia" w:hAnsi="Verdana" w:cs="Verdana"/>
      <w:b/>
      <w:bCs/>
      <w:color w:val="000000"/>
      <w:sz w:val="32"/>
      <w:szCs w:val="32"/>
      <w:lang w:val="pt-BR" w:eastAsia="pt-BR"/>
    </w:rPr>
  </w:style>
  <w:style w:type="paragraph" w:customStyle="1" w:styleId="EstiloCorpo2">
    <w:name w:val="EstiloCorpo_2"/>
    <w:uiPriority w:val="99"/>
    <w:rsid w:val="00856B32"/>
    <w:pPr>
      <w:adjustRightInd w:val="0"/>
    </w:pPr>
    <w:rPr>
      <w:rFonts w:ascii="Verdana" w:eastAsiaTheme="minorEastAsia" w:hAnsi="Verdana" w:cs="Verdana"/>
      <w:b/>
      <w:bCs/>
      <w:color w:val="FFFFFF"/>
      <w:sz w:val="24"/>
      <w:szCs w:val="24"/>
      <w:lang w:val="pt-BR" w:eastAsia="pt-BR"/>
    </w:rPr>
  </w:style>
  <w:style w:type="paragraph" w:customStyle="1" w:styleId="EstiloCorpo15">
    <w:name w:val="EstiloCorpo_15"/>
    <w:uiPriority w:val="99"/>
    <w:rsid w:val="00856B32"/>
    <w:pPr>
      <w:adjustRightInd w:val="0"/>
    </w:pPr>
    <w:rPr>
      <w:rFonts w:ascii="Verdana" w:eastAsiaTheme="minorEastAsia" w:hAnsi="Verdana" w:cs="Verdana"/>
      <w:b/>
      <w:bCs/>
      <w:color w:val="000000"/>
      <w:sz w:val="14"/>
      <w:szCs w:val="14"/>
      <w:lang w:val="pt-BR" w:eastAsia="pt-BR"/>
    </w:rPr>
  </w:style>
  <w:style w:type="paragraph" w:customStyle="1" w:styleId="Tarja01">
    <w:name w:val="Tarja@#01"/>
    <w:uiPriority w:val="99"/>
    <w:rsid w:val="00856B32"/>
    <w:pPr>
      <w:adjustRightInd w:val="0"/>
    </w:pPr>
    <w:rPr>
      <w:rFonts w:ascii="Arial" w:eastAsiaTheme="minorEastAsia" w:hAnsi="Arial" w:cs="Arial"/>
      <w:color w:val="FFFFFF"/>
      <w:w w:val="1"/>
      <w:sz w:val="2"/>
      <w:szCs w:val="2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56B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56B32"/>
    <w:rPr>
      <w:rFonts w:ascii="Courier New" w:eastAsiaTheme="minorEastAsia" w:hAnsi="Courier New" w:cs="Courier New"/>
      <w:sz w:val="20"/>
      <w:szCs w:val="20"/>
      <w:lang w:val="pt-BR" w:eastAsia="pt-BR"/>
    </w:rPr>
  </w:style>
  <w:style w:type="paragraph" w:customStyle="1" w:styleId="recuo-da-primeira-linha">
    <w:name w:val="recuo-da-primeira-linha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Standarduseruser">
    <w:name w:val="Standard (user) (user)"/>
    <w:qFormat/>
    <w:rsid w:val="00856B32"/>
    <w:pPr>
      <w:suppressAutoHyphens/>
      <w:autoSpaceDE/>
      <w:autoSpaceDN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pt-BR" w:eastAsia="zh-CN"/>
    </w:rPr>
  </w:style>
  <w:style w:type="character" w:styleId="Refdenotadefim">
    <w:name w:val="endnote reference"/>
    <w:basedOn w:val="Fontepargpadro"/>
    <w:unhideWhenUsed/>
    <w:rsid w:val="00856B32"/>
    <w:rPr>
      <w:vertAlign w:val="superscript"/>
    </w:rPr>
  </w:style>
  <w:style w:type="character" w:styleId="Refdenotaderodap">
    <w:name w:val="footnote reference"/>
    <w:basedOn w:val="Fontepargpadro"/>
    <w:uiPriority w:val="99"/>
    <w:unhideWhenUsed/>
    <w:qFormat/>
    <w:rsid w:val="00856B32"/>
    <w:rPr>
      <w:vertAlign w:val="superscript"/>
    </w:rPr>
  </w:style>
  <w:style w:type="table" w:styleId="TabeladeGrade5Escura">
    <w:name w:val="Grid Table 5 Dark"/>
    <w:basedOn w:val="Tabelanormal"/>
    <w:uiPriority w:val="50"/>
    <w:rsid w:val="00856B32"/>
    <w:pPr>
      <w:widowControl/>
      <w:autoSpaceDE/>
      <w:autoSpaceDN/>
    </w:pPr>
    <w:rPr>
      <w:rFonts w:ascii="Calibri" w:eastAsia="SimSun" w:hAnsi="Calibri" w:cs="Times New Roman"/>
      <w:lang w:val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Lista4">
    <w:name w:val="List Table 4"/>
    <w:basedOn w:val="Tabelanormal"/>
    <w:uiPriority w:val="49"/>
    <w:rsid w:val="00856B32"/>
    <w:pPr>
      <w:widowControl/>
      <w:autoSpaceDE/>
      <w:autoSpaceDN/>
    </w:pPr>
    <w:rPr>
      <w:rFonts w:ascii="Calibri" w:eastAsia="SimSun" w:hAnsi="Calibri" w:cs="Times New Roman"/>
      <w:lang w:val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856B32"/>
    <w:rPr>
      <w:color w:val="808080"/>
    </w:rPr>
  </w:style>
  <w:style w:type="character" w:customStyle="1" w:styleId="CabealhoChar19">
    <w:name w:val="Cabeçalho Char19"/>
    <w:basedOn w:val="Fontepargpadro"/>
    <w:uiPriority w:val="99"/>
    <w:semiHidden/>
    <w:rsid w:val="00856B32"/>
    <w:rPr>
      <w:rFonts w:cs="Calibri"/>
    </w:rPr>
  </w:style>
  <w:style w:type="character" w:customStyle="1" w:styleId="RodapChar19">
    <w:name w:val="Rodapé Char19"/>
    <w:basedOn w:val="Fontepargpadro"/>
    <w:uiPriority w:val="99"/>
    <w:semiHidden/>
    <w:rsid w:val="00856B32"/>
    <w:rPr>
      <w:rFonts w:cs="Calibri"/>
    </w:rPr>
  </w:style>
  <w:style w:type="character" w:customStyle="1" w:styleId="TextodebaloChar19">
    <w:name w:val="Texto de balão Char19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FootnoteSymbol">
    <w:name w:val="Footnote Symbol"/>
    <w:rsid w:val="00856B32"/>
  </w:style>
  <w:style w:type="paragraph" w:customStyle="1" w:styleId="Standarduseruseruser">
    <w:name w:val="Standard (user) (user) (user)"/>
    <w:qFormat/>
    <w:rsid w:val="00856B32"/>
    <w:pPr>
      <w:suppressAutoHyphens/>
      <w:autoSpaceDE/>
      <w:autoSpaceDN/>
      <w:textAlignment w:val="baseline"/>
    </w:pPr>
    <w:rPr>
      <w:rFonts w:ascii="Times New Roman" w:eastAsia="SimSun" w:hAnsi="Times New Roman" w:cs="Times New Roman"/>
      <w:kern w:val="1"/>
      <w:sz w:val="24"/>
      <w:szCs w:val="24"/>
      <w:lang w:val="pt-BR" w:eastAsia="zh-CN" w:bidi="hi-IN"/>
    </w:rPr>
  </w:style>
  <w:style w:type="paragraph" w:customStyle="1" w:styleId="suspenso-do-recuo">
    <w:name w:val="suspensão-do-recu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856B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6B3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856B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56B32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customStyle="1" w:styleId="xwestern">
    <w:name w:val="x_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Nmerodelinha">
    <w:name w:val="line number"/>
    <w:basedOn w:val="Fontepargpadro"/>
    <w:uiPriority w:val="99"/>
    <w:semiHidden/>
    <w:unhideWhenUsed/>
    <w:rsid w:val="00856B32"/>
  </w:style>
  <w:style w:type="character" w:customStyle="1" w:styleId="ui-column-title">
    <w:name w:val="ui-column-title"/>
    <w:basedOn w:val="Fontepargpadro"/>
    <w:rsid w:val="00856B32"/>
  </w:style>
  <w:style w:type="paragraph" w:customStyle="1" w:styleId="Heading">
    <w:name w:val="Heading"/>
    <w:basedOn w:val="Standard"/>
    <w:next w:val="Textbody"/>
    <w:rsid w:val="00856B32"/>
    <w:pPr>
      <w:keepNext/>
      <w:widowControl/>
      <w:spacing w:before="240" w:after="120"/>
      <w:textAlignment w:val="baseline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rsid w:val="00856B32"/>
    <w:pPr>
      <w:widowControl/>
      <w:suppressLineNumbers/>
      <w:textAlignment w:val="baseline"/>
    </w:pPr>
    <w:rPr>
      <w:rFonts w:eastAsia="Times New Roman"/>
      <w:sz w:val="20"/>
      <w:szCs w:val="20"/>
    </w:rPr>
  </w:style>
  <w:style w:type="paragraph" w:customStyle="1" w:styleId="Textbodyindent">
    <w:name w:val="Text body indent"/>
    <w:basedOn w:val="Standard"/>
    <w:rsid w:val="00856B32"/>
    <w:pPr>
      <w:widowControl/>
      <w:spacing w:line="360" w:lineRule="auto"/>
      <w:ind w:firstLine="1701"/>
      <w:jc w:val="both"/>
      <w:textAlignment w:val="baseline"/>
    </w:pPr>
    <w:rPr>
      <w:rFonts w:eastAsia="Times New Roman" w:cs="Times New Roman"/>
      <w:szCs w:val="20"/>
    </w:rPr>
  </w:style>
  <w:style w:type="paragraph" w:customStyle="1" w:styleId="HeaderandFooter">
    <w:name w:val="Header and Footer"/>
    <w:basedOn w:val="Standard"/>
    <w:rsid w:val="00856B32"/>
    <w:pPr>
      <w:widowControl/>
      <w:textAlignment w:val="baseline"/>
    </w:pPr>
    <w:rPr>
      <w:rFonts w:eastAsia="Times New Roman" w:cs="Times New Roman"/>
      <w:sz w:val="20"/>
      <w:szCs w:val="20"/>
    </w:rPr>
  </w:style>
  <w:style w:type="paragraph" w:customStyle="1" w:styleId="Contedodamoldura">
    <w:name w:val="Conteúdo da moldura"/>
    <w:basedOn w:val="Textbody"/>
    <w:rsid w:val="00856B32"/>
    <w:pPr>
      <w:widowControl/>
    </w:pPr>
    <w:rPr>
      <w:rFonts w:eastAsia="Times New Roman" w:cs="Times New Roman"/>
      <w:sz w:val="20"/>
      <w:szCs w:val="20"/>
    </w:rPr>
  </w:style>
  <w:style w:type="paragraph" w:customStyle="1" w:styleId="Framecontents">
    <w:name w:val="Frame contents"/>
    <w:basedOn w:val="Textbody"/>
    <w:rsid w:val="00856B32"/>
    <w:pPr>
      <w:widowControl/>
    </w:pPr>
    <w:rPr>
      <w:rFonts w:eastAsia="Times New Roman" w:cs="Times New Roman"/>
      <w:sz w:val="20"/>
      <w:szCs w:val="20"/>
    </w:rPr>
  </w:style>
  <w:style w:type="paragraph" w:customStyle="1" w:styleId="Quotations">
    <w:name w:val="Quotations"/>
    <w:basedOn w:val="Standard"/>
    <w:rsid w:val="00856B32"/>
    <w:pPr>
      <w:widowControl/>
      <w:spacing w:after="283"/>
      <w:ind w:left="567" w:right="567"/>
      <w:textAlignment w:val="baseline"/>
    </w:pPr>
    <w:rPr>
      <w:rFonts w:eastAsia="Times New Roman" w:cs="Times New Roman"/>
      <w:sz w:val="20"/>
      <w:szCs w:val="20"/>
    </w:rPr>
  </w:style>
  <w:style w:type="paragraph" w:customStyle="1" w:styleId="ListContents">
    <w:name w:val="List Contents"/>
    <w:basedOn w:val="Standard"/>
    <w:rsid w:val="00856B32"/>
    <w:pPr>
      <w:widowControl/>
      <w:ind w:left="567"/>
      <w:textAlignment w:val="baseline"/>
    </w:pPr>
    <w:rPr>
      <w:rFonts w:eastAsia="Times New Roman" w:cs="Times New Roman"/>
      <w:sz w:val="20"/>
      <w:szCs w:val="20"/>
    </w:rPr>
  </w:style>
  <w:style w:type="character" w:customStyle="1" w:styleId="NumberingSymbols">
    <w:name w:val="Numbering Symbols"/>
    <w:rsid w:val="00856B32"/>
    <w:rPr>
      <w:sz w:val="22"/>
      <w:szCs w:val="22"/>
    </w:rPr>
  </w:style>
  <w:style w:type="character" w:customStyle="1" w:styleId="Internetlink">
    <w:name w:val="Internet link"/>
    <w:rsid w:val="00856B32"/>
    <w:rPr>
      <w:color w:val="000080"/>
      <w:u w:val="single"/>
    </w:rPr>
  </w:style>
  <w:style w:type="character" w:customStyle="1" w:styleId="BulletSymbols">
    <w:name w:val="Bullet Symbols"/>
    <w:rsid w:val="00856B32"/>
    <w:rPr>
      <w:rFonts w:ascii="OpenSymbol" w:eastAsia="OpenSymbol" w:hAnsi="OpenSymbol" w:cs="OpenSymbol"/>
    </w:rPr>
  </w:style>
  <w:style w:type="character" w:customStyle="1" w:styleId="EndnoteSymbol">
    <w:name w:val="Endnote Symbol"/>
    <w:rsid w:val="00856B32"/>
  </w:style>
  <w:style w:type="character" w:customStyle="1" w:styleId="VisitedInternetLink">
    <w:name w:val="Visited Internet Link"/>
    <w:rsid w:val="00856B32"/>
    <w:rPr>
      <w:color w:val="800000"/>
      <w:u w:val="single"/>
    </w:rPr>
  </w:style>
  <w:style w:type="numbering" w:customStyle="1" w:styleId="WW8Num1">
    <w:name w:val="WW8Num1"/>
    <w:basedOn w:val="Semlista"/>
    <w:rsid w:val="00856B32"/>
    <w:pPr>
      <w:numPr>
        <w:numId w:val="3"/>
      </w:numPr>
    </w:pPr>
  </w:style>
  <w:style w:type="paragraph" w:customStyle="1" w:styleId="Footnote">
    <w:name w:val="Footnote"/>
    <w:basedOn w:val="Standard"/>
    <w:rsid w:val="00856B32"/>
    <w:pPr>
      <w:suppressLineNumbers/>
      <w:ind w:left="283" w:hanging="283"/>
      <w:textAlignment w:val="baseline"/>
    </w:pPr>
    <w:rPr>
      <w:rFonts w:cs="Lucida Sans"/>
      <w:sz w:val="20"/>
      <w:szCs w:val="20"/>
    </w:rPr>
  </w:style>
  <w:style w:type="paragraph" w:customStyle="1" w:styleId="Footeruseruser">
    <w:name w:val="Footer (user) (user)"/>
    <w:basedOn w:val="Standarduseruser"/>
    <w:rsid w:val="00856B32"/>
    <w:pPr>
      <w:widowControl/>
      <w:suppressLineNumbers/>
      <w:autoSpaceDN w:val="0"/>
    </w:pPr>
    <w:rPr>
      <w:rFonts w:ascii="Liberation Serif" w:eastAsia="SimSun, 宋体" w:hAnsi="Liberation Serif" w:cs="Arial"/>
      <w:color w:val="00000A"/>
      <w:kern w:val="3"/>
      <w:lang w:bidi="hi-IN"/>
    </w:rPr>
  </w:style>
  <w:style w:type="character" w:customStyle="1" w:styleId="Footnoteanchor">
    <w:name w:val="Footnote anchor"/>
    <w:rsid w:val="00856B32"/>
    <w:rPr>
      <w:position w:val="0"/>
      <w:vertAlign w:val="superscript"/>
    </w:rPr>
  </w:style>
  <w:style w:type="paragraph" w:customStyle="1" w:styleId="tptexto">
    <w:name w:val="tptext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56B32"/>
    <w:pPr>
      <w:suppressAutoHyphens/>
      <w:autoSpaceDE/>
      <w:spacing w:after="120" w:line="480" w:lineRule="auto"/>
      <w:ind w:left="283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56B32"/>
    <w:rPr>
      <w:rFonts w:ascii="Times New Roman" w:eastAsia="SimSun" w:hAnsi="Times New Roman" w:cs="Mangal"/>
      <w:kern w:val="3"/>
      <w:sz w:val="24"/>
      <w:szCs w:val="21"/>
      <w:lang w:val="pt-BR" w:eastAsia="zh-CN" w:bidi="hi-IN"/>
    </w:rPr>
  </w:style>
  <w:style w:type="paragraph" w:customStyle="1" w:styleId="Normal2">
    <w:name w:val="Normal2"/>
    <w:rsid w:val="00856B32"/>
    <w:pPr>
      <w:suppressAutoHyphens/>
      <w:autoSpaceDE/>
      <w:autoSpaceDN/>
      <w:spacing w:line="100" w:lineRule="atLeast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val="pt-BR" w:eastAsia="zh-CN"/>
    </w:rPr>
  </w:style>
  <w:style w:type="character" w:customStyle="1" w:styleId="nfaseforte">
    <w:name w:val="Ênfase forte"/>
    <w:qFormat/>
    <w:rsid w:val="00856B32"/>
    <w:rPr>
      <w:b/>
      <w:bCs/>
    </w:rPr>
  </w:style>
  <w:style w:type="character" w:customStyle="1" w:styleId="Refdecomentrio1">
    <w:name w:val="Ref. de comentário1"/>
    <w:rsid w:val="00856B32"/>
    <w:rPr>
      <w:sz w:val="16"/>
      <w:szCs w:val="16"/>
    </w:rPr>
  </w:style>
  <w:style w:type="character" w:customStyle="1" w:styleId="Caracteresdenotadefim0">
    <w:name w:val="Caracteres de nota de fim"/>
    <w:rsid w:val="00856B32"/>
    <w:rPr>
      <w:vertAlign w:val="superscript"/>
    </w:rPr>
  </w:style>
  <w:style w:type="character" w:customStyle="1" w:styleId="WW-Caracteresdenotadefim">
    <w:name w:val="WW-Caracteres de nota de fim"/>
    <w:rsid w:val="00856B32"/>
  </w:style>
  <w:style w:type="character" w:customStyle="1" w:styleId="Refdenotadefim1">
    <w:name w:val="Ref. de nota de fim1"/>
    <w:rsid w:val="00856B32"/>
    <w:rPr>
      <w:vertAlign w:val="superscript"/>
    </w:rPr>
  </w:style>
  <w:style w:type="paragraph" w:customStyle="1" w:styleId="Textodecomentrio1">
    <w:name w:val="Texto de comentário1"/>
    <w:basedOn w:val="Normal"/>
    <w:rsid w:val="00856B32"/>
    <w:pPr>
      <w:suppressAutoHyphens/>
      <w:autoSpaceDE/>
      <w:autoSpaceDN/>
      <w:textAlignment w:val="baseline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customStyle="1" w:styleId="Contedodetabela">
    <w:name w:val="Conteúdo de tabela"/>
    <w:basedOn w:val="Normal"/>
    <w:rsid w:val="00856B32"/>
    <w:pPr>
      <w:suppressLineNumbers/>
      <w:suppressAutoHyphens/>
      <w:autoSpaceDE/>
      <w:autoSpaceDN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Padro">
    <w:name w:val="Padrão"/>
    <w:rsid w:val="00856B32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16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paragraph" w:customStyle="1" w:styleId="Notaderodap">
    <w:name w:val="Nota de rodapé"/>
    <w:rsid w:val="00856B32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u w:color="000000"/>
      <w:bdr w:val="nil"/>
      <w:lang w:val="pt-PT" w:eastAsia="pt-BR"/>
    </w:rPr>
  </w:style>
  <w:style w:type="numbering" w:customStyle="1" w:styleId="EstiloImportado1">
    <w:name w:val="Estilo Importado 1"/>
    <w:rsid w:val="00856B32"/>
    <w:pPr>
      <w:numPr>
        <w:numId w:val="4"/>
      </w:numPr>
    </w:pPr>
  </w:style>
  <w:style w:type="numbering" w:customStyle="1" w:styleId="EstiloImportado3">
    <w:name w:val="Estilo Importado 3"/>
    <w:rsid w:val="00856B32"/>
    <w:pPr>
      <w:numPr>
        <w:numId w:val="5"/>
      </w:numPr>
    </w:pPr>
  </w:style>
  <w:style w:type="numbering" w:customStyle="1" w:styleId="EstiloImportado4">
    <w:name w:val="Estilo Importado 4"/>
    <w:rsid w:val="00856B32"/>
    <w:pPr>
      <w:numPr>
        <w:numId w:val="6"/>
      </w:numPr>
    </w:pPr>
  </w:style>
  <w:style w:type="numbering" w:customStyle="1" w:styleId="EstiloImportado12">
    <w:name w:val="Estilo Importado 12"/>
    <w:rsid w:val="00856B32"/>
    <w:pPr>
      <w:numPr>
        <w:numId w:val="7"/>
      </w:numPr>
    </w:pPr>
  </w:style>
  <w:style w:type="character" w:customStyle="1" w:styleId="Link">
    <w:name w:val="Link"/>
    <w:rsid w:val="00856B3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rsid w:val="00856B32"/>
    <w:rPr>
      <w:color w:val="0000FF"/>
      <w:sz w:val="20"/>
      <w:szCs w:val="20"/>
      <w:u w:val="single" w:color="0000FF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character" w:customStyle="1" w:styleId="Nenhum">
    <w:name w:val="Nenhum"/>
    <w:rsid w:val="00856B32"/>
  </w:style>
  <w:style w:type="character" w:customStyle="1" w:styleId="Hyperlink1">
    <w:name w:val="Hyperlink.1"/>
    <w:rsid w:val="00856B32"/>
    <w:rPr>
      <w:color w:val="0000FF"/>
      <w:sz w:val="20"/>
      <w:szCs w:val="20"/>
      <w:u w:val="single" w:color="0000FF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rsid w:val="00856B32"/>
    <w:rPr>
      <w:rFonts w:ascii="Times New Roman" w:eastAsia="Times New Roman" w:hAnsi="Times New Roman" w:cs="Times New Roman"/>
      <w:i/>
      <w:iCs/>
      <w:u w:val="single"/>
      <w:vertAlign w:val="superscript"/>
    </w:rPr>
  </w:style>
  <w:style w:type="character" w:customStyle="1" w:styleId="Hyperlink3">
    <w:name w:val="Hyperlink.3"/>
    <w:rsid w:val="00856B32"/>
    <w:rPr>
      <w:u w:val="single" w:color="000000"/>
      <w:vertAlign w:val="superscript"/>
    </w:rPr>
  </w:style>
  <w:style w:type="character" w:customStyle="1" w:styleId="Hyperlink4">
    <w:name w:val="Hyperlink.4"/>
    <w:rsid w:val="00856B32"/>
    <w:rPr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8">
    <w:name w:val="Estilo Importado 8"/>
    <w:rsid w:val="00856B32"/>
    <w:pPr>
      <w:numPr>
        <w:numId w:val="8"/>
      </w:numPr>
    </w:pPr>
  </w:style>
  <w:style w:type="numbering" w:customStyle="1" w:styleId="EstiloImportado9">
    <w:name w:val="Estilo Importado 9"/>
    <w:rsid w:val="00856B32"/>
    <w:pPr>
      <w:numPr>
        <w:numId w:val="9"/>
      </w:numPr>
    </w:pPr>
  </w:style>
  <w:style w:type="numbering" w:customStyle="1" w:styleId="EstiloImportado10">
    <w:name w:val="Estilo Importado 10"/>
    <w:rsid w:val="00856B32"/>
    <w:pPr>
      <w:numPr>
        <w:numId w:val="10"/>
      </w:numPr>
    </w:pPr>
  </w:style>
  <w:style w:type="character" w:customStyle="1" w:styleId="Hyperlink5">
    <w:name w:val="Hyperlink.5"/>
    <w:rsid w:val="00856B32"/>
    <w:rPr>
      <w:rFonts w:ascii="Times New Roman" w:eastAsia="Times New Roman" w:hAnsi="Times New Roman" w:cs="Times New Roman"/>
      <w:color w:val="000000"/>
      <w:sz w:val="24"/>
      <w:szCs w:val="24"/>
      <w:u w:val="single" w:color="000000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856B3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il"/>
      <w:lang w:val="pt-BR" w:eastAsia="pt-BR"/>
    </w:rPr>
  </w:style>
  <w:style w:type="character" w:customStyle="1" w:styleId="Hyperlink6">
    <w:name w:val="Hyperlink.6"/>
    <w:rsid w:val="00856B32"/>
    <w:rPr>
      <w:rFonts w:ascii="Times New Roman" w:eastAsia="Times New Roman" w:hAnsi="Times New Roman" w:cs="Times New Roman"/>
      <w:color w:val="000000"/>
      <w:u w:val="single" w:color="000000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856B32"/>
    <w:pPr>
      <w:numPr>
        <w:numId w:val="11"/>
      </w:numPr>
    </w:pPr>
  </w:style>
  <w:style w:type="paragraph" w:customStyle="1" w:styleId="artigo">
    <w:name w:val="artig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body0">
    <w:name w:val="textbody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u-paragraph">
    <w:name w:val="dou-paragraph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ecuodaprimeiralinha">
    <w:name w:val="Recuo da primeira linha"/>
    <w:basedOn w:val="Corpodetexto"/>
    <w:qFormat/>
    <w:rsid w:val="00856B32"/>
    <w:pPr>
      <w:widowControl/>
      <w:suppressAutoHyphens/>
      <w:overflowPunct w:val="0"/>
      <w:autoSpaceDE/>
      <w:autoSpaceDN/>
      <w:ind w:firstLine="283"/>
      <w:jc w:val="both"/>
    </w:pPr>
    <w:rPr>
      <w:rFonts w:ascii="Times New Roman" w:eastAsia="SimSun" w:hAnsi="Times New Roman" w:cs="Times New Roman"/>
      <w:color w:val="00000A"/>
      <w:sz w:val="28"/>
      <w:lang w:eastAsia="zh-CN" w:bidi="ar-SA"/>
    </w:rPr>
  </w:style>
  <w:style w:type="paragraph" w:customStyle="1" w:styleId="Standarduseruseruseruser">
    <w:name w:val="Standard (user) (user) (user) (user)"/>
    <w:rsid w:val="00856B32"/>
    <w:pPr>
      <w:widowControl/>
      <w:suppressAutoHyphens/>
      <w:autoSpaceDE/>
      <w:spacing w:before="280" w:after="280"/>
      <w:jc w:val="both"/>
    </w:pPr>
    <w:rPr>
      <w:rFonts w:ascii="Lucida Bright" w:eastAsia="SimSun" w:hAnsi="Lucida Bright" w:cs="Lucida Bright"/>
      <w:kern w:val="3"/>
      <w:sz w:val="24"/>
      <w:szCs w:val="24"/>
      <w:lang w:val="pt-BR" w:eastAsia="zh-CN"/>
    </w:rPr>
  </w:style>
  <w:style w:type="paragraph" w:customStyle="1" w:styleId="Textbodyuseruseruseruser">
    <w:name w:val="Text body (user) (user) (user) (user)"/>
    <w:basedOn w:val="Standarduseruseruseruser"/>
    <w:rsid w:val="00856B32"/>
    <w:pPr>
      <w:spacing w:before="0" w:after="120"/>
    </w:pPr>
  </w:style>
  <w:style w:type="paragraph" w:customStyle="1" w:styleId="Footnoteuseruseruser">
    <w:name w:val="Footnote (user) (user) (user)"/>
    <w:basedOn w:val="Standarduseruseruser"/>
    <w:rsid w:val="00856B32"/>
    <w:pPr>
      <w:widowControl/>
      <w:autoSpaceDN w:val="0"/>
      <w:spacing w:before="280" w:after="280"/>
      <w:jc w:val="both"/>
      <w:textAlignment w:val="auto"/>
    </w:pPr>
    <w:rPr>
      <w:rFonts w:ascii="Lucida Bright" w:hAnsi="Lucida Bright" w:cs="Lucida Bright"/>
      <w:kern w:val="3"/>
      <w:sz w:val="20"/>
      <w:szCs w:val="20"/>
      <w:lang w:bidi="ar-SA"/>
    </w:rPr>
  </w:style>
  <w:style w:type="character" w:customStyle="1" w:styleId="Refdenotaderodap3">
    <w:name w:val="Ref. de nota de rodapé3"/>
    <w:rsid w:val="00856B32"/>
    <w:rPr>
      <w:vertAlign w:val="superscript"/>
    </w:rPr>
  </w:style>
  <w:style w:type="paragraph" w:customStyle="1" w:styleId="Normal0">
    <w:name w:val="Normal_0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sz w:val="24"/>
      <w:lang w:val="pt-BR" w:eastAsia="zh-CN"/>
    </w:rPr>
  </w:style>
  <w:style w:type="paragraph" w:customStyle="1" w:styleId="TCU-Epgrafe0">
    <w:name w:val="TCU - Epígrafe_0"/>
    <w:basedOn w:val="Normal0"/>
    <w:rsid w:val="00856B32"/>
    <w:pPr>
      <w:ind w:left="2835"/>
      <w:jc w:val="both"/>
    </w:pPr>
    <w:rPr>
      <w:szCs w:val="20"/>
    </w:rPr>
  </w:style>
  <w:style w:type="paragraph" w:customStyle="1" w:styleId="Normal10">
    <w:name w:val="Normal_1"/>
    <w:rsid w:val="00856B32"/>
    <w:pPr>
      <w:widowControl/>
      <w:suppressAutoHyphens/>
      <w:autoSpaceDE/>
      <w:autoSpaceDN/>
    </w:pPr>
    <w:rPr>
      <w:rFonts w:ascii="Calibri" w:eastAsia="SimSun" w:hAnsi="Calibri" w:cs="Calibri"/>
      <w:sz w:val="24"/>
      <w:lang w:val="pt-BR" w:eastAsia="zh-CN"/>
    </w:rPr>
  </w:style>
  <w:style w:type="paragraph" w:customStyle="1" w:styleId="tcu-epgrafe">
    <w:name w:val="tcu_-_epígrafe"/>
    <w:basedOn w:val="Normal0"/>
    <w:rsid w:val="00856B32"/>
    <w:pPr>
      <w:spacing w:before="240"/>
    </w:pPr>
    <w:rPr>
      <w:szCs w:val="24"/>
    </w:rPr>
  </w:style>
  <w:style w:type="character" w:customStyle="1" w:styleId="TextodecomentrioChar1">
    <w:name w:val="Texto de comentário Char1"/>
    <w:basedOn w:val="Fontepargpadro"/>
    <w:uiPriority w:val="99"/>
    <w:semiHidden/>
    <w:rsid w:val="00856B32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ssuntodocomentrioChar1">
    <w:name w:val="Assunto do comentário Char1"/>
    <w:basedOn w:val="TextodecomentrioChar1"/>
    <w:uiPriority w:val="99"/>
    <w:rsid w:val="00856B32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enoPendente1">
    <w:name w:val="Menção Pendente1"/>
    <w:rsid w:val="00856B32"/>
    <w:rPr>
      <w:color w:val="605E5C"/>
      <w:shd w:val="clear" w:color="auto" w:fill="E1DFDD"/>
    </w:rPr>
  </w:style>
  <w:style w:type="character" w:customStyle="1" w:styleId="highlight">
    <w:name w:val="highlight"/>
    <w:rsid w:val="00856B32"/>
  </w:style>
  <w:style w:type="character" w:customStyle="1" w:styleId="WW-CaracteresdeNotadeRodap1111111111111111111111111111111111111111111111111111111111111111111111111111111111111111111111">
    <w:name w:val="WW-Caracteres de Nota de Rodapé1111111111111111111111111111111111111111111111111111111111111111111111111111111111111111111111"/>
    <w:rsid w:val="00856B32"/>
  </w:style>
  <w:style w:type="paragraph" w:customStyle="1" w:styleId="texto2">
    <w:name w:val="texto2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o1">
    <w:name w:val="texto1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W-Recuodecorpodetexto3">
    <w:name w:val="WW-Recuo de corpo de texto 3"/>
    <w:basedOn w:val="Standard"/>
    <w:rsid w:val="00856B32"/>
    <w:pPr>
      <w:spacing w:before="120" w:after="120" w:line="360" w:lineRule="auto"/>
      <w:ind w:firstLine="1701"/>
      <w:jc w:val="both"/>
      <w:textAlignment w:val="baseline"/>
    </w:pPr>
    <w:rPr>
      <w:rFonts w:cs="Mangal"/>
      <w:sz w:val="28"/>
      <w:lang w:eastAsia="pt-BR"/>
    </w:rPr>
  </w:style>
  <w:style w:type="paragraph" w:customStyle="1" w:styleId="WW-ContedodaTabela11111111111111">
    <w:name w:val="WW-Conteúdo da Tabela11111111111111"/>
    <w:basedOn w:val="Textbody"/>
    <w:rsid w:val="00856B32"/>
    <w:pPr>
      <w:suppressLineNumbers/>
    </w:pPr>
    <w:rPr>
      <w:rFonts w:eastAsia="SimSun" w:cs="Mangal"/>
    </w:rPr>
  </w:style>
  <w:style w:type="character" w:customStyle="1" w:styleId="WW-CaracteresdeNotadeRodap1111111111111111111111111111111111111111111111111111111111111111111111">
    <w:name w:val="WW-Caracteres de Nota de Rodapé1111111111111111111111111111111111111111111111111111111111111111111111"/>
    <w:rsid w:val="00856B32"/>
    <w:rPr>
      <w:position w:val="0"/>
      <w:vertAlign w:val="superscript"/>
    </w:rPr>
  </w:style>
  <w:style w:type="character" w:customStyle="1" w:styleId="ncoradenotaderodap">
    <w:name w:val="Âncora de nota de rodapé"/>
    <w:rsid w:val="00856B32"/>
    <w:rPr>
      <w:position w:val="0"/>
      <w:vertAlign w:val="superscript"/>
    </w:rPr>
  </w:style>
  <w:style w:type="character" w:customStyle="1" w:styleId="WW-CaracteresdeNotadeRodap1111111111111111111111111111111111111111111111111111111111111111">
    <w:name w:val="WW-Caracteres de Nota de Rodapé1111111111111111111111111111111111111111111111111111111111111111"/>
    <w:rsid w:val="00856B32"/>
    <w:rPr>
      <w:position w:val="0"/>
      <w:vertAlign w:val="superscript"/>
    </w:rPr>
  </w:style>
  <w:style w:type="character" w:customStyle="1" w:styleId="WW-CaracteresdeNotadeRodap11111111111111111111111111111111111111111111111111111111111111111111">
    <w:name w:val="WW-Caracteres de Nota de Rodapé11111111111111111111111111111111111111111111111111111111111111111111"/>
    <w:rsid w:val="00856B32"/>
    <w:rPr>
      <w:position w:val="0"/>
      <w:vertAlign w:val="superscript"/>
    </w:rPr>
  </w:style>
  <w:style w:type="character" w:customStyle="1" w:styleId="label">
    <w:name w:val="label"/>
    <w:basedOn w:val="Fontepargpadro"/>
    <w:rsid w:val="00856B32"/>
  </w:style>
  <w:style w:type="character" w:customStyle="1" w:styleId="text-weight-semibold">
    <w:name w:val="text-weight-semibold"/>
    <w:basedOn w:val="Fontepargpadro"/>
    <w:rsid w:val="00856B32"/>
  </w:style>
  <w:style w:type="paragraph" w:customStyle="1" w:styleId="h50">
    <w:name w:val="h5"/>
    <w:basedOn w:val="Normal"/>
    <w:rsid w:val="00856B32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b-none">
    <w:name w:val="mb-none"/>
    <w:basedOn w:val="Normal"/>
    <w:rsid w:val="00856B32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xt-dark">
    <w:name w:val="text-dark"/>
    <w:basedOn w:val="Fontepargpadro"/>
    <w:rsid w:val="00856B32"/>
  </w:style>
  <w:style w:type="character" w:customStyle="1" w:styleId="badge">
    <w:name w:val="badge"/>
    <w:basedOn w:val="Fontepargpadro"/>
    <w:rsid w:val="00856B32"/>
  </w:style>
  <w:style w:type="paragraph" w:customStyle="1" w:styleId="text-right">
    <w:name w:val="text-right"/>
    <w:basedOn w:val="Normal"/>
    <w:rsid w:val="00856B32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856B32"/>
  </w:style>
  <w:style w:type="character" w:customStyle="1" w:styleId="eop">
    <w:name w:val="eop"/>
    <w:basedOn w:val="Fontepargpadro"/>
    <w:rsid w:val="00856B32"/>
  </w:style>
  <w:style w:type="numbering" w:customStyle="1" w:styleId="WW8Num2">
    <w:name w:val="WW8Num2"/>
    <w:basedOn w:val="Semlista"/>
    <w:rsid w:val="00856B32"/>
    <w:pPr>
      <w:numPr>
        <w:numId w:val="12"/>
      </w:numPr>
    </w:pPr>
  </w:style>
  <w:style w:type="table" w:customStyle="1" w:styleId="TableGrid">
    <w:name w:val="TableGrid"/>
    <w:rsid w:val="00856B32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coradanotaderodap">
    <w:name w:val="Âncora da nota de rodapé"/>
    <w:rsid w:val="00856B32"/>
    <w:rPr>
      <w:vertAlign w:val="superscript"/>
    </w:rPr>
  </w:style>
  <w:style w:type="paragraph" w:customStyle="1" w:styleId="Textbodyuseruseruser">
    <w:name w:val="Text body (user) (user) (user)"/>
    <w:basedOn w:val="Standarduseruseruser"/>
    <w:qFormat/>
    <w:rsid w:val="00856B32"/>
    <w:pPr>
      <w:widowControl/>
      <w:spacing w:after="12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Footnoteuseruser">
    <w:name w:val="Footnote (user) (user)"/>
    <w:basedOn w:val="Standarduseruser"/>
    <w:qFormat/>
    <w:rsid w:val="00856B32"/>
    <w:pPr>
      <w:widowControl/>
      <w:spacing w:before="280" w:after="280"/>
      <w:jc w:val="both"/>
    </w:pPr>
    <w:rPr>
      <w:rFonts w:ascii="Lucida Bright" w:eastAsia="Calibri" w:hAnsi="Lucida Bright" w:cs="Lucida Bright"/>
      <w:kern w:val="2"/>
      <w:sz w:val="20"/>
      <w:szCs w:val="20"/>
    </w:rPr>
  </w:style>
  <w:style w:type="paragraph" w:customStyle="1" w:styleId="has-text-align-left">
    <w:name w:val="has-text-align-left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ssinatura">
    <w:name w:val="Signature"/>
    <w:basedOn w:val="Normal"/>
    <w:link w:val="AssinaturaChar"/>
    <w:unhideWhenUsed/>
    <w:rsid w:val="00856B32"/>
    <w:pPr>
      <w:widowControl/>
      <w:autoSpaceDE/>
      <w:autoSpaceDN/>
      <w:ind w:left="425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ssinaturaChar">
    <w:name w:val="Assinatura Char"/>
    <w:basedOn w:val="Fontepargpadro"/>
    <w:link w:val="Assinatura"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Bibliografia">
    <w:name w:val="Bibliography"/>
    <w:basedOn w:val="Normal"/>
    <w:next w:val="Normal"/>
    <w:uiPriority w:val="37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856B3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856B32"/>
    <w:rPr>
      <w:rFonts w:asciiTheme="majorHAnsi" w:eastAsiaTheme="majorEastAsia" w:hAnsiTheme="majorHAnsi" w:cstheme="majorBidi"/>
      <w:sz w:val="24"/>
      <w:szCs w:val="24"/>
      <w:shd w:val="pct20" w:color="auto" w:fill="auto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56B32"/>
    <w:pPr>
      <w:keepNext/>
      <w:keepLines/>
      <w:widowControl/>
      <w:autoSpaceDE/>
      <w:autoSpaceDN/>
      <w:spacing w:before="24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856B32"/>
    <w:pPr>
      <w:widowControl/>
      <w:autoSpaceDE/>
      <w:autoSpaceDN/>
      <w:spacing w:before="200" w:after="16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856B32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pt-BR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6B32"/>
    <w:pPr>
      <w:widowControl/>
      <w:pBdr>
        <w:top w:val="single" w:sz="4" w:space="10" w:color="4F81BD" w:themeColor="accent1"/>
        <w:bottom w:val="single" w:sz="4" w:space="10" w:color="4F81BD" w:themeColor="accent1"/>
      </w:pBdr>
      <w:autoSpaceDE/>
      <w:autoSpaceDN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bidi="ar-SA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6B32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pt-BR" w:eastAsia="pt-BR"/>
    </w:rPr>
  </w:style>
  <w:style w:type="paragraph" w:styleId="Commarcadores">
    <w:name w:val="List Bullet"/>
    <w:basedOn w:val="Normal"/>
    <w:uiPriority w:val="99"/>
    <w:semiHidden/>
    <w:unhideWhenUsed/>
    <w:rsid w:val="00856B32"/>
    <w:pPr>
      <w:widowControl/>
      <w:numPr>
        <w:numId w:val="13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2">
    <w:name w:val="List Bullet 2"/>
    <w:basedOn w:val="Normal"/>
    <w:uiPriority w:val="99"/>
    <w:semiHidden/>
    <w:unhideWhenUsed/>
    <w:rsid w:val="00856B32"/>
    <w:pPr>
      <w:widowControl/>
      <w:numPr>
        <w:numId w:val="14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3">
    <w:name w:val="List Bullet 3"/>
    <w:basedOn w:val="Normal"/>
    <w:uiPriority w:val="99"/>
    <w:semiHidden/>
    <w:unhideWhenUsed/>
    <w:rsid w:val="00856B32"/>
    <w:pPr>
      <w:widowControl/>
      <w:numPr>
        <w:numId w:val="15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4">
    <w:name w:val="List Bullet 4"/>
    <w:basedOn w:val="Normal"/>
    <w:uiPriority w:val="99"/>
    <w:semiHidden/>
    <w:unhideWhenUsed/>
    <w:rsid w:val="00856B32"/>
    <w:pPr>
      <w:widowControl/>
      <w:numPr>
        <w:numId w:val="16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5">
    <w:name w:val="List Bullet 5"/>
    <w:basedOn w:val="Normal"/>
    <w:uiPriority w:val="99"/>
    <w:semiHidden/>
    <w:unhideWhenUsed/>
    <w:rsid w:val="00856B32"/>
    <w:pPr>
      <w:widowControl/>
      <w:numPr>
        <w:numId w:val="17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56B3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56B32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56B32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ataChar">
    <w:name w:val="Data Char"/>
    <w:basedOn w:val="Fontepargpadro"/>
    <w:link w:val="Data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Destinatrio">
    <w:name w:val="envelope address"/>
    <w:basedOn w:val="Normal"/>
    <w:uiPriority w:val="99"/>
    <w:semiHidden/>
    <w:unhideWhenUsed/>
    <w:rsid w:val="00856B32"/>
    <w:pPr>
      <w:framePr w:w="7938" w:h="1984" w:hRule="exact" w:hSpace="141" w:wrap="auto" w:hAnchor="page" w:xAlign="center" w:yAlign="bottom"/>
      <w:widowControl/>
      <w:autoSpaceDE/>
      <w:autoSpaceDN/>
      <w:ind w:left="2835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856B32"/>
    <w:pPr>
      <w:widowControl/>
      <w:autoSpaceDE/>
      <w:autoSpaceDN/>
      <w:ind w:left="425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856B32"/>
    <w:rPr>
      <w:rFonts w:ascii="Times New Roman" w:eastAsia="Times New Roman" w:hAnsi="Times New Roman" w:cs="Times New Roman"/>
      <w:i/>
      <w:iCs/>
      <w:sz w:val="24"/>
      <w:szCs w:val="24"/>
      <w:lang w:val="pt-BR" w:eastAsia="pt-BR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856B32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2">
    <w:name w:val="List 2"/>
    <w:basedOn w:val="Normal"/>
    <w:uiPriority w:val="99"/>
    <w:semiHidden/>
    <w:unhideWhenUsed/>
    <w:rsid w:val="00856B32"/>
    <w:pPr>
      <w:widowControl/>
      <w:autoSpaceDE/>
      <w:autoSpaceDN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3">
    <w:name w:val="List 3"/>
    <w:basedOn w:val="Normal"/>
    <w:uiPriority w:val="99"/>
    <w:semiHidden/>
    <w:unhideWhenUsed/>
    <w:rsid w:val="00856B32"/>
    <w:pPr>
      <w:widowControl/>
      <w:autoSpaceDE/>
      <w:autoSpaceDN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4">
    <w:name w:val="List 4"/>
    <w:basedOn w:val="Normal"/>
    <w:uiPriority w:val="99"/>
    <w:semiHidden/>
    <w:unhideWhenUsed/>
    <w:rsid w:val="00856B32"/>
    <w:pPr>
      <w:widowControl/>
      <w:autoSpaceDE/>
      <w:autoSpaceDN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5">
    <w:name w:val="List 5"/>
    <w:basedOn w:val="Normal"/>
    <w:uiPriority w:val="99"/>
    <w:semiHidden/>
    <w:unhideWhenUsed/>
    <w:rsid w:val="00856B32"/>
    <w:pPr>
      <w:widowControl/>
      <w:autoSpaceDE/>
      <w:autoSpaceDN/>
      <w:ind w:left="1415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">
    <w:name w:val="List Continue"/>
    <w:basedOn w:val="Normal"/>
    <w:uiPriority w:val="99"/>
    <w:semiHidden/>
    <w:unhideWhenUsed/>
    <w:rsid w:val="00856B32"/>
    <w:pPr>
      <w:widowControl/>
      <w:autoSpaceDE/>
      <w:autoSpaceDN/>
      <w:spacing w:after="120"/>
      <w:ind w:left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2">
    <w:name w:val="List Continue 2"/>
    <w:basedOn w:val="Normal"/>
    <w:uiPriority w:val="99"/>
    <w:semiHidden/>
    <w:unhideWhenUsed/>
    <w:rsid w:val="00856B32"/>
    <w:pPr>
      <w:widowControl/>
      <w:autoSpaceDE/>
      <w:autoSpaceDN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3">
    <w:name w:val="List Continue 3"/>
    <w:basedOn w:val="Normal"/>
    <w:uiPriority w:val="99"/>
    <w:semiHidden/>
    <w:unhideWhenUsed/>
    <w:rsid w:val="00856B32"/>
    <w:pPr>
      <w:widowControl/>
      <w:autoSpaceDE/>
      <w:autoSpaceDN/>
      <w:spacing w:after="120"/>
      <w:ind w:left="849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4">
    <w:name w:val="List Continue 4"/>
    <w:basedOn w:val="Normal"/>
    <w:uiPriority w:val="99"/>
    <w:semiHidden/>
    <w:unhideWhenUsed/>
    <w:rsid w:val="00856B32"/>
    <w:pPr>
      <w:widowControl/>
      <w:autoSpaceDE/>
      <w:autoSpaceDN/>
      <w:spacing w:after="120"/>
      <w:ind w:left="1132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5">
    <w:name w:val="List Continue 5"/>
    <w:basedOn w:val="Normal"/>
    <w:uiPriority w:val="99"/>
    <w:semiHidden/>
    <w:unhideWhenUsed/>
    <w:rsid w:val="00856B32"/>
    <w:pPr>
      <w:widowControl/>
      <w:autoSpaceDE/>
      <w:autoSpaceDN/>
      <w:spacing w:after="120"/>
      <w:ind w:left="1415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56B32"/>
    <w:pPr>
      <w:widowControl/>
      <w:autoSpaceDE/>
      <w:autoSpaceDN/>
    </w:pPr>
    <w:rPr>
      <w:rFonts w:ascii="Segoe UI" w:eastAsia="Times New Roman" w:hAnsi="Segoe UI" w:cs="Segoe UI"/>
      <w:sz w:val="16"/>
      <w:szCs w:val="16"/>
      <w:lang w:bidi="ar-S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56B32"/>
    <w:rPr>
      <w:rFonts w:ascii="Segoe UI" w:eastAsia="Times New Roman" w:hAnsi="Segoe UI" w:cs="Segoe UI"/>
      <w:sz w:val="16"/>
      <w:szCs w:val="16"/>
      <w:lang w:val="pt-BR" w:eastAsia="pt-BR"/>
    </w:rPr>
  </w:style>
  <w:style w:type="paragraph" w:styleId="Numerada">
    <w:name w:val="List Number"/>
    <w:basedOn w:val="Normal"/>
    <w:uiPriority w:val="99"/>
    <w:semiHidden/>
    <w:unhideWhenUsed/>
    <w:rsid w:val="00856B32"/>
    <w:pPr>
      <w:widowControl/>
      <w:numPr>
        <w:numId w:val="18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2">
    <w:name w:val="List Number 2"/>
    <w:basedOn w:val="Normal"/>
    <w:uiPriority w:val="99"/>
    <w:semiHidden/>
    <w:unhideWhenUsed/>
    <w:rsid w:val="00856B32"/>
    <w:pPr>
      <w:widowControl/>
      <w:numPr>
        <w:numId w:val="19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3">
    <w:name w:val="List Number 3"/>
    <w:basedOn w:val="Normal"/>
    <w:uiPriority w:val="99"/>
    <w:semiHidden/>
    <w:unhideWhenUsed/>
    <w:rsid w:val="00856B32"/>
    <w:pPr>
      <w:widowControl/>
      <w:numPr>
        <w:numId w:val="20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4">
    <w:name w:val="List Number 4"/>
    <w:basedOn w:val="Normal"/>
    <w:uiPriority w:val="99"/>
    <w:semiHidden/>
    <w:unhideWhenUsed/>
    <w:rsid w:val="00856B32"/>
    <w:pPr>
      <w:widowControl/>
      <w:numPr>
        <w:numId w:val="21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5">
    <w:name w:val="List Number 5"/>
    <w:basedOn w:val="Normal"/>
    <w:uiPriority w:val="99"/>
    <w:semiHidden/>
    <w:unhideWhenUsed/>
    <w:rsid w:val="00856B32"/>
    <w:pPr>
      <w:widowControl/>
      <w:numPr>
        <w:numId w:val="22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rimeirorecuodecorpodetexto">
    <w:name w:val="Body Text First Indent"/>
    <w:basedOn w:val="Corpodetexto"/>
    <w:link w:val="PrimeirorecuodecorpodetextoChar1"/>
    <w:unhideWhenUsed/>
    <w:rsid w:val="00856B32"/>
    <w:pPr>
      <w:widowControl/>
      <w:autoSpaceDE/>
      <w:autoSpaceDN/>
      <w:ind w:firstLine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rimeirorecuodecorpodetextoChar1">
    <w:name w:val="Primeiro recuo de corpo de texto Char1"/>
    <w:basedOn w:val="CorpodetextoChar"/>
    <w:link w:val="Primeirorecuodecorpodetexto"/>
    <w:rsid w:val="00856B32"/>
    <w:rPr>
      <w:rFonts w:ascii="Times New Roman" w:eastAsia="Times New Roman" w:hAnsi="Times New Roman" w:cs="Times New Roman"/>
      <w:sz w:val="24"/>
      <w:szCs w:val="24"/>
      <w:lang w:val="pt-BR" w:eastAsia="pt-BR" w:bidi="pt-BR"/>
    </w:rPr>
  </w:style>
  <w:style w:type="paragraph" w:styleId="Primeirorecuodecorpodetexto20">
    <w:name w:val="Body Text First Indent 2"/>
    <w:basedOn w:val="Recuodecorpodetexto"/>
    <w:link w:val="Primeirorecuodecorpodetexto2Char1"/>
    <w:uiPriority w:val="99"/>
    <w:semiHidden/>
    <w:unhideWhenUsed/>
    <w:rsid w:val="00856B32"/>
    <w:pPr>
      <w:tabs>
        <w:tab w:val="clear" w:pos="6611"/>
      </w:tabs>
      <w:suppressAutoHyphens w:val="0"/>
      <w:ind w:left="360" w:firstLine="360"/>
      <w:jc w:val="left"/>
    </w:pPr>
    <w:rPr>
      <w:rFonts w:eastAsia="Times New Roman"/>
      <w:kern w:val="0"/>
      <w:sz w:val="24"/>
      <w:szCs w:val="24"/>
      <w:lang w:eastAsia="pt-BR"/>
    </w:rPr>
  </w:style>
  <w:style w:type="character" w:customStyle="1" w:styleId="Primeirorecuodecorpodetexto2Char1">
    <w:name w:val="Primeiro recuo de corpo de texto 2 Char1"/>
    <w:basedOn w:val="RecuodecorpodetextoChar1"/>
    <w:link w:val="Primeirorecuodecorpodetexto20"/>
    <w:uiPriority w:val="99"/>
    <w:semiHidden/>
    <w:rsid w:val="00856B32"/>
    <w:rPr>
      <w:rFonts w:ascii="Times New Roman" w:eastAsia="Times New Roman" w:hAnsi="Times New Roman" w:cs="Times New Roman"/>
      <w:kern w:val="1"/>
      <w:sz w:val="24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nhideWhenUsed/>
    <w:rsid w:val="00856B32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856B32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Recuonormal">
    <w:name w:val="Normal Indent"/>
    <w:basedOn w:val="Normal"/>
    <w:uiPriority w:val="99"/>
    <w:semiHidden/>
    <w:unhideWhenUsed/>
    <w:rsid w:val="00856B32"/>
    <w:pPr>
      <w:widowControl/>
      <w:autoSpaceDE/>
      <w:autoSpaceDN/>
      <w:ind w:left="70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etente">
    <w:name w:val="envelope return"/>
    <w:basedOn w:val="Normal"/>
    <w:uiPriority w:val="99"/>
    <w:semiHidden/>
    <w:unhideWhenUsed/>
    <w:rsid w:val="00856B32"/>
    <w:pPr>
      <w:widowControl/>
      <w:autoSpaceDE/>
      <w:autoSpaceDN/>
    </w:pPr>
    <w:rPr>
      <w:rFonts w:asciiTheme="majorHAnsi" w:eastAsiaTheme="majorEastAsia" w:hAnsiTheme="majorHAnsi" w:cstheme="majorBidi"/>
      <w:sz w:val="20"/>
      <w:szCs w:val="20"/>
      <w:lang w:bidi="ar-SA"/>
    </w:rPr>
  </w:style>
  <w:style w:type="paragraph" w:styleId="Remissivo1">
    <w:name w:val="index 1"/>
    <w:basedOn w:val="Normal"/>
    <w:next w:val="Normal"/>
    <w:autoRedefine/>
    <w:unhideWhenUsed/>
    <w:rsid w:val="00856B32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48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72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96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20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4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68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92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216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udao">
    <w:name w:val="Salutation"/>
    <w:basedOn w:val="Normal"/>
    <w:next w:val="Normal"/>
    <w:link w:val="SaudaoChar1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audaoChar1">
    <w:name w:val="Saudação Char1"/>
    <w:basedOn w:val="Fontepargpadro"/>
    <w:link w:val="Saudao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56B32"/>
    <w:pPr>
      <w:widowControl/>
      <w:autoSpaceDE/>
      <w:autoSpaceDN/>
      <w:spacing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2">
    <w:name w:val="toc 2"/>
    <w:basedOn w:val="Normal"/>
    <w:next w:val="Normal"/>
    <w:autoRedefine/>
    <w:uiPriority w:val="39"/>
    <w:unhideWhenUsed/>
    <w:rsid w:val="00856B32"/>
    <w:pPr>
      <w:widowControl/>
      <w:autoSpaceDE/>
      <w:autoSpaceDN/>
      <w:spacing w:after="100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3">
    <w:name w:val="toc 3"/>
    <w:basedOn w:val="Normal"/>
    <w:next w:val="Normal"/>
    <w:autoRedefine/>
    <w:uiPriority w:val="39"/>
    <w:unhideWhenUsed/>
    <w:rsid w:val="00856B32"/>
    <w:pPr>
      <w:widowControl/>
      <w:autoSpaceDE/>
      <w:autoSpaceDN/>
      <w:spacing w:after="100"/>
      <w:ind w:left="4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9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2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4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6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9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macro">
    <w:name w:val="macro"/>
    <w:link w:val="TextodemacroChar"/>
    <w:uiPriority w:val="99"/>
    <w:semiHidden/>
    <w:unhideWhenUsed/>
    <w:rsid w:val="00856B32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</w:pPr>
    <w:rPr>
      <w:rFonts w:ascii="Consolas" w:eastAsia="Times New Roman" w:hAnsi="Consolas" w:cs="Times New Roman"/>
      <w:sz w:val="20"/>
      <w:szCs w:val="20"/>
      <w:lang w:val="pt-BR" w:eastAsia="pt-BR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856B32"/>
    <w:rPr>
      <w:rFonts w:ascii="Consolas" w:eastAsia="Times New Roman" w:hAnsi="Consolas" w:cs="Times New Roman"/>
      <w:sz w:val="20"/>
      <w:szCs w:val="20"/>
      <w:lang w:val="pt-BR" w:eastAsia="pt-BR"/>
    </w:rPr>
  </w:style>
  <w:style w:type="paragraph" w:styleId="Textoembloco">
    <w:name w:val="Block Text"/>
    <w:basedOn w:val="Normal"/>
    <w:uiPriority w:val="99"/>
    <w:semiHidden/>
    <w:unhideWhenUsed/>
    <w:rsid w:val="00856B32"/>
    <w:pPr>
      <w:widowControl/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autoSpaceDE/>
      <w:autoSpaceDN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 w:val="24"/>
      <w:szCs w:val="24"/>
      <w:lang w:bidi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56B32"/>
    <w:pPr>
      <w:widowControl/>
      <w:autoSpaceDE/>
      <w:autoSpaceDN/>
    </w:pPr>
    <w:rPr>
      <w:rFonts w:ascii="Consolas" w:eastAsia="Times New Roman" w:hAnsi="Consolas" w:cs="Times New Roman"/>
      <w:sz w:val="21"/>
      <w:szCs w:val="21"/>
      <w:lang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56B32"/>
    <w:rPr>
      <w:rFonts w:ascii="Consolas" w:eastAsia="Times New Roman" w:hAnsi="Consolas" w:cs="Times New Roman"/>
      <w:sz w:val="21"/>
      <w:szCs w:val="21"/>
      <w:lang w:val="pt-BR" w:eastAsia="pt-BR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856B32"/>
    <w:pPr>
      <w:widowControl/>
      <w:autoSpaceDE/>
      <w:autoSpaceDN/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bidi="ar-SA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856B32"/>
    <w:pPr>
      <w:widowControl/>
      <w:autoSpaceDE/>
      <w:autoSpaceDN/>
    </w:pPr>
    <w:rPr>
      <w:rFonts w:asciiTheme="majorHAnsi" w:eastAsiaTheme="majorEastAsia" w:hAnsiTheme="majorHAnsi" w:cstheme="majorBidi"/>
      <w:b/>
      <w:bCs/>
      <w:sz w:val="24"/>
      <w:szCs w:val="24"/>
      <w:lang w:bidi="ar-SA"/>
    </w:rPr>
  </w:style>
  <w:style w:type="character" w:customStyle="1" w:styleId="WW-CaracteresdeNotadeRodap11111111111111111111111111111111111111">
    <w:name w:val="WW-Caracteres de Nota de Rodapé11111111111111111111111111111111111111"/>
    <w:qFormat/>
    <w:rsid w:val="00856B32"/>
    <w:rPr>
      <w:vertAlign w:val="superscript"/>
    </w:rPr>
  </w:style>
  <w:style w:type="character" w:customStyle="1" w:styleId="ListLabel212">
    <w:name w:val="ListLabel 212"/>
    <w:qFormat/>
    <w:rsid w:val="00856B32"/>
  </w:style>
  <w:style w:type="paragraph" w:customStyle="1" w:styleId="xl80">
    <w:name w:val="xl80"/>
    <w:basedOn w:val="Normal"/>
    <w:rsid w:val="00856B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1">
    <w:name w:val="xl81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2">
    <w:name w:val="xl82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3">
    <w:name w:val="xl83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4">
    <w:name w:val="xl84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5">
    <w:name w:val="xl85"/>
    <w:basedOn w:val="Normal"/>
    <w:rsid w:val="00856B32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6">
    <w:name w:val="xl86"/>
    <w:basedOn w:val="Normal"/>
    <w:rsid w:val="00856B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7">
    <w:name w:val="xl87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8">
    <w:name w:val="xl88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9">
    <w:name w:val="xl89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0">
    <w:name w:val="xl90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1">
    <w:name w:val="xl91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2">
    <w:name w:val="xl92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3">
    <w:name w:val="xl93"/>
    <w:basedOn w:val="Normal"/>
    <w:rsid w:val="00856B3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4">
    <w:name w:val="xl94"/>
    <w:basedOn w:val="Normal"/>
    <w:rsid w:val="00856B3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5">
    <w:name w:val="xl95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6">
    <w:name w:val="xl96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7">
    <w:name w:val="xl97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8">
    <w:name w:val="xl98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9">
    <w:name w:val="xl99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0">
    <w:name w:val="xl100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1">
    <w:name w:val="xl101"/>
    <w:basedOn w:val="Normal"/>
    <w:rsid w:val="00856B32"/>
    <w:pPr>
      <w:widowControl/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2">
    <w:name w:val="xl102"/>
    <w:basedOn w:val="Normal"/>
    <w:rsid w:val="00856B32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3">
    <w:name w:val="xl103"/>
    <w:basedOn w:val="Normal"/>
    <w:rsid w:val="00856B32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4">
    <w:name w:val="xl104"/>
    <w:basedOn w:val="Normal"/>
    <w:rsid w:val="00856B32"/>
    <w:pPr>
      <w:widowControl/>
      <w:shd w:val="clear" w:color="FFFF00" w:fill="FFFF00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msonormal">
    <w:name w:val="x_msonormal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WW8Num17z0">
    <w:name w:val="WW8Num17z0"/>
    <w:rsid w:val="00856B32"/>
    <w:rPr>
      <w:rFonts w:cs="Times New Roman" w:hint="default"/>
    </w:rPr>
  </w:style>
  <w:style w:type="character" w:customStyle="1" w:styleId="WW8Num17z1">
    <w:name w:val="WW8Num17z1"/>
    <w:rsid w:val="00856B32"/>
  </w:style>
  <w:style w:type="character" w:customStyle="1" w:styleId="WW8Num17z2">
    <w:name w:val="WW8Num17z2"/>
    <w:rsid w:val="00856B32"/>
  </w:style>
  <w:style w:type="character" w:customStyle="1" w:styleId="WW8Num17z3">
    <w:name w:val="WW8Num17z3"/>
    <w:rsid w:val="00856B32"/>
  </w:style>
  <w:style w:type="character" w:customStyle="1" w:styleId="WW8Num17z4">
    <w:name w:val="WW8Num17z4"/>
    <w:rsid w:val="00856B32"/>
  </w:style>
  <w:style w:type="character" w:customStyle="1" w:styleId="WW8Num17z5">
    <w:name w:val="WW8Num17z5"/>
    <w:rsid w:val="00856B32"/>
  </w:style>
  <w:style w:type="character" w:customStyle="1" w:styleId="WW8Num17z6">
    <w:name w:val="WW8Num17z6"/>
    <w:rsid w:val="00856B32"/>
  </w:style>
  <w:style w:type="character" w:customStyle="1" w:styleId="WW8Num17z7">
    <w:name w:val="WW8Num17z7"/>
    <w:rsid w:val="00856B32"/>
  </w:style>
  <w:style w:type="character" w:customStyle="1" w:styleId="WW8Num17z8">
    <w:name w:val="WW8Num17z8"/>
    <w:rsid w:val="00856B32"/>
  </w:style>
  <w:style w:type="character" w:customStyle="1" w:styleId="WW8Num18z3">
    <w:name w:val="WW8Num18z3"/>
    <w:rsid w:val="00856B32"/>
  </w:style>
  <w:style w:type="character" w:customStyle="1" w:styleId="WW8Num18z4">
    <w:name w:val="WW8Num18z4"/>
    <w:rsid w:val="00856B32"/>
  </w:style>
  <w:style w:type="character" w:customStyle="1" w:styleId="WW8Num18z5">
    <w:name w:val="WW8Num18z5"/>
    <w:rsid w:val="00856B32"/>
  </w:style>
  <w:style w:type="character" w:customStyle="1" w:styleId="WW8Num18z6">
    <w:name w:val="WW8Num18z6"/>
    <w:rsid w:val="00856B32"/>
  </w:style>
  <w:style w:type="character" w:customStyle="1" w:styleId="WW8Num18z7">
    <w:name w:val="WW8Num18z7"/>
    <w:rsid w:val="00856B32"/>
  </w:style>
  <w:style w:type="character" w:customStyle="1" w:styleId="WW8Num18z8">
    <w:name w:val="WW8Num18z8"/>
    <w:rsid w:val="00856B32"/>
  </w:style>
  <w:style w:type="character" w:customStyle="1" w:styleId="WW8Num19z1">
    <w:name w:val="WW8Num19z1"/>
    <w:rsid w:val="00856B32"/>
  </w:style>
  <w:style w:type="character" w:customStyle="1" w:styleId="WW8Num19z2">
    <w:name w:val="WW8Num19z2"/>
    <w:rsid w:val="00856B32"/>
  </w:style>
  <w:style w:type="character" w:customStyle="1" w:styleId="WW8Num19z3">
    <w:name w:val="WW8Num19z3"/>
    <w:rsid w:val="00856B32"/>
  </w:style>
  <w:style w:type="character" w:customStyle="1" w:styleId="WW8Num19z4">
    <w:name w:val="WW8Num19z4"/>
    <w:rsid w:val="00856B32"/>
  </w:style>
  <w:style w:type="character" w:customStyle="1" w:styleId="WW8Num19z5">
    <w:name w:val="WW8Num19z5"/>
    <w:rsid w:val="00856B32"/>
  </w:style>
  <w:style w:type="character" w:customStyle="1" w:styleId="WW8Num19z6">
    <w:name w:val="WW8Num19z6"/>
    <w:rsid w:val="00856B32"/>
  </w:style>
  <w:style w:type="character" w:customStyle="1" w:styleId="WW8Num19z7">
    <w:name w:val="WW8Num19z7"/>
    <w:rsid w:val="00856B32"/>
  </w:style>
  <w:style w:type="character" w:customStyle="1" w:styleId="WW8Num19z8">
    <w:name w:val="WW8Num19z8"/>
    <w:rsid w:val="00856B32"/>
  </w:style>
  <w:style w:type="character" w:customStyle="1" w:styleId="WW8Num20z0">
    <w:name w:val="WW8Num20z0"/>
    <w:rsid w:val="00856B32"/>
    <w:rPr>
      <w:rFonts w:hint="default"/>
      <w:color w:val="000000"/>
    </w:rPr>
  </w:style>
  <w:style w:type="character" w:customStyle="1" w:styleId="WW8Num20z1">
    <w:name w:val="WW8Num20z1"/>
    <w:rsid w:val="00856B32"/>
  </w:style>
  <w:style w:type="character" w:customStyle="1" w:styleId="WW8Num20z2">
    <w:name w:val="WW8Num20z2"/>
    <w:rsid w:val="00856B32"/>
  </w:style>
  <w:style w:type="character" w:customStyle="1" w:styleId="WW8Num20z3">
    <w:name w:val="WW8Num20z3"/>
    <w:rsid w:val="00856B32"/>
  </w:style>
  <w:style w:type="character" w:customStyle="1" w:styleId="WW8Num20z4">
    <w:name w:val="WW8Num20z4"/>
    <w:rsid w:val="00856B32"/>
  </w:style>
  <w:style w:type="character" w:customStyle="1" w:styleId="WW8Num20z5">
    <w:name w:val="WW8Num20z5"/>
    <w:rsid w:val="00856B32"/>
  </w:style>
  <w:style w:type="character" w:customStyle="1" w:styleId="WW8Num20z6">
    <w:name w:val="WW8Num20z6"/>
    <w:rsid w:val="00856B32"/>
  </w:style>
  <w:style w:type="character" w:customStyle="1" w:styleId="WW8Num20z7">
    <w:name w:val="WW8Num20z7"/>
    <w:rsid w:val="00856B32"/>
  </w:style>
  <w:style w:type="character" w:customStyle="1" w:styleId="WW8Num20z8">
    <w:name w:val="WW8Num20z8"/>
    <w:rsid w:val="00856B32"/>
  </w:style>
  <w:style w:type="character" w:customStyle="1" w:styleId="WW8Num21z0">
    <w:name w:val="WW8Num21z0"/>
    <w:rsid w:val="00856B32"/>
    <w:rPr>
      <w:rFonts w:hint="default"/>
      <w:b/>
      <w:bCs/>
    </w:rPr>
  </w:style>
  <w:style w:type="character" w:customStyle="1" w:styleId="WW8Num21z1">
    <w:name w:val="WW8Num21z1"/>
    <w:rsid w:val="00856B32"/>
  </w:style>
  <w:style w:type="character" w:customStyle="1" w:styleId="WW8Num21z2">
    <w:name w:val="WW8Num21z2"/>
    <w:rsid w:val="00856B32"/>
  </w:style>
  <w:style w:type="character" w:customStyle="1" w:styleId="WW8Num21z3">
    <w:name w:val="WW8Num21z3"/>
    <w:rsid w:val="00856B32"/>
  </w:style>
  <w:style w:type="character" w:customStyle="1" w:styleId="WW8Num21z4">
    <w:name w:val="WW8Num21z4"/>
    <w:rsid w:val="00856B32"/>
  </w:style>
  <w:style w:type="character" w:customStyle="1" w:styleId="WW8Num21z5">
    <w:name w:val="WW8Num21z5"/>
    <w:rsid w:val="00856B32"/>
  </w:style>
  <w:style w:type="character" w:customStyle="1" w:styleId="WW8Num21z6">
    <w:name w:val="WW8Num21z6"/>
    <w:rsid w:val="00856B32"/>
  </w:style>
  <w:style w:type="character" w:customStyle="1" w:styleId="WW8Num21z7">
    <w:name w:val="WW8Num21z7"/>
    <w:rsid w:val="00856B32"/>
  </w:style>
  <w:style w:type="character" w:customStyle="1" w:styleId="WW8Num21z8">
    <w:name w:val="WW8Num21z8"/>
    <w:rsid w:val="00856B32"/>
  </w:style>
  <w:style w:type="character" w:customStyle="1" w:styleId="WW8Num22z0">
    <w:name w:val="WW8Num22z0"/>
    <w:rsid w:val="00856B32"/>
    <w:rPr>
      <w:rFonts w:hint="default"/>
      <w:b/>
      <w:bCs/>
    </w:rPr>
  </w:style>
  <w:style w:type="character" w:customStyle="1" w:styleId="WW8Num22z1">
    <w:name w:val="WW8Num22z1"/>
    <w:rsid w:val="00856B32"/>
  </w:style>
  <w:style w:type="character" w:customStyle="1" w:styleId="WW8Num22z2">
    <w:name w:val="WW8Num22z2"/>
    <w:rsid w:val="00856B32"/>
  </w:style>
  <w:style w:type="character" w:customStyle="1" w:styleId="WW8Num22z3">
    <w:name w:val="WW8Num22z3"/>
    <w:rsid w:val="00856B32"/>
  </w:style>
  <w:style w:type="character" w:customStyle="1" w:styleId="WW8Num22z4">
    <w:name w:val="WW8Num22z4"/>
    <w:rsid w:val="00856B32"/>
  </w:style>
  <w:style w:type="character" w:customStyle="1" w:styleId="WW8Num22z5">
    <w:name w:val="WW8Num22z5"/>
    <w:rsid w:val="00856B32"/>
  </w:style>
  <w:style w:type="character" w:customStyle="1" w:styleId="WW8Num22z6">
    <w:name w:val="WW8Num22z6"/>
    <w:rsid w:val="00856B32"/>
  </w:style>
  <w:style w:type="character" w:customStyle="1" w:styleId="WW8Num22z7">
    <w:name w:val="WW8Num22z7"/>
    <w:rsid w:val="00856B32"/>
  </w:style>
  <w:style w:type="character" w:customStyle="1" w:styleId="WW8Num22z8">
    <w:name w:val="WW8Num22z8"/>
    <w:rsid w:val="00856B32"/>
  </w:style>
  <w:style w:type="character" w:customStyle="1" w:styleId="WW8Num23z0">
    <w:name w:val="WW8Num23z0"/>
    <w:rsid w:val="00856B32"/>
    <w:rPr>
      <w:rFonts w:ascii="Times New Roman" w:hAnsi="Times New Roman" w:cs="Times New Roman" w:hint="default"/>
      <w:i/>
      <w:iCs/>
      <w:sz w:val="21"/>
      <w:szCs w:val="21"/>
    </w:rPr>
  </w:style>
  <w:style w:type="character" w:customStyle="1" w:styleId="WW8Num23z1">
    <w:name w:val="WW8Num23z1"/>
    <w:rsid w:val="00856B32"/>
  </w:style>
  <w:style w:type="character" w:customStyle="1" w:styleId="WW8Num23z2">
    <w:name w:val="WW8Num23z2"/>
    <w:rsid w:val="00856B32"/>
  </w:style>
  <w:style w:type="character" w:customStyle="1" w:styleId="WW8Num23z3">
    <w:name w:val="WW8Num23z3"/>
    <w:rsid w:val="00856B32"/>
  </w:style>
  <w:style w:type="character" w:customStyle="1" w:styleId="WW8Num23z4">
    <w:name w:val="WW8Num23z4"/>
    <w:rsid w:val="00856B32"/>
  </w:style>
  <w:style w:type="character" w:customStyle="1" w:styleId="WW8Num23z5">
    <w:name w:val="WW8Num23z5"/>
    <w:rsid w:val="00856B32"/>
  </w:style>
  <w:style w:type="character" w:customStyle="1" w:styleId="WW8Num23z6">
    <w:name w:val="WW8Num23z6"/>
    <w:rsid w:val="00856B32"/>
  </w:style>
  <w:style w:type="character" w:customStyle="1" w:styleId="WW8Num23z7">
    <w:name w:val="WW8Num23z7"/>
    <w:rsid w:val="00856B32"/>
  </w:style>
  <w:style w:type="character" w:customStyle="1" w:styleId="WW8Num23z8">
    <w:name w:val="WW8Num23z8"/>
    <w:rsid w:val="00856B32"/>
  </w:style>
  <w:style w:type="character" w:customStyle="1" w:styleId="WW8Num24z0">
    <w:name w:val="WW8Num24z0"/>
    <w:rsid w:val="00856B32"/>
    <w:rPr>
      <w:rFonts w:ascii="Times New Roman" w:hAnsi="Times New Roman" w:cs="Times New Roman" w:hint="default"/>
      <w:i/>
      <w:iCs/>
      <w:sz w:val="21"/>
      <w:szCs w:val="21"/>
    </w:rPr>
  </w:style>
  <w:style w:type="character" w:customStyle="1" w:styleId="WW8Num24z1">
    <w:name w:val="WW8Num24z1"/>
    <w:rsid w:val="00856B32"/>
  </w:style>
  <w:style w:type="character" w:customStyle="1" w:styleId="WW8Num24z2">
    <w:name w:val="WW8Num24z2"/>
    <w:rsid w:val="00856B32"/>
  </w:style>
  <w:style w:type="character" w:customStyle="1" w:styleId="WW8Num24z3">
    <w:name w:val="WW8Num24z3"/>
    <w:rsid w:val="00856B32"/>
  </w:style>
  <w:style w:type="character" w:customStyle="1" w:styleId="WW8Num24z4">
    <w:name w:val="WW8Num24z4"/>
    <w:rsid w:val="00856B32"/>
  </w:style>
  <w:style w:type="character" w:customStyle="1" w:styleId="WW8Num24z5">
    <w:name w:val="WW8Num24z5"/>
    <w:rsid w:val="00856B32"/>
  </w:style>
  <w:style w:type="character" w:customStyle="1" w:styleId="WW8Num24z6">
    <w:name w:val="WW8Num24z6"/>
    <w:rsid w:val="00856B32"/>
  </w:style>
  <w:style w:type="character" w:customStyle="1" w:styleId="WW8Num24z7">
    <w:name w:val="WW8Num24z7"/>
    <w:rsid w:val="00856B32"/>
  </w:style>
  <w:style w:type="character" w:customStyle="1" w:styleId="WW8Num24z8">
    <w:name w:val="WW8Num24z8"/>
    <w:rsid w:val="00856B32"/>
  </w:style>
  <w:style w:type="character" w:customStyle="1" w:styleId="WW8Num25z0">
    <w:name w:val="WW8Num25z0"/>
    <w:rsid w:val="00856B32"/>
    <w:rPr>
      <w:rFonts w:hint="default"/>
    </w:rPr>
  </w:style>
  <w:style w:type="character" w:customStyle="1" w:styleId="WW8Num25z1">
    <w:name w:val="WW8Num25z1"/>
    <w:rsid w:val="00856B32"/>
  </w:style>
  <w:style w:type="character" w:customStyle="1" w:styleId="WW8Num25z2">
    <w:name w:val="WW8Num25z2"/>
    <w:rsid w:val="00856B32"/>
  </w:style>
  <w:style w:type="character" w:customStyle="1" w:styleId="WW8Num25z3">
    <w:name w:val="WW8Num25z3"/>
    <w:rsid w:val="00856B32"/>
  </w:style>
  <w:style w:type="character" w:customStyle="1" w:styleId="WW8Num25z4">
    <w:name w:val="WW8Num25z4"/>
    <w:rsid w:val="00856B32"/>
  </w:style>
  <w:style w:type="character" w:customStyle="1" w:styleId="WW8Num25z5">
    <w:name w:val="WW8Num25z5"/>
    <w:rsid w:val="00856B32"/>
  </w:style>
  <w:style w:type="character" w:customStyle="1" w:styleId="WW8Num25z6">
    <w:name w:val="WW8Num25z6"/>
    <w:rsid w:val="00856B32"/>
  </w:style>
  <w:style w:type="character" w:customStyle="1" w:styleId="WW8Num25z7">
    <w:name w:val="WW8Num25z7"/>
    <w:rsid w:val="00856B32"/>
  </w:style>
  <w:style w:type="character" w:customStyle="1" w:styleId="WW8Num25z8">
    <w:name w:val="WW8Num25z8"/>
    <w:rsid w:val="00856B32"/>
  </w:style>
  <w:style w:type="character" w:customStyle="1" w:styleId="FootnoteSymboluser">
    <w:name w:val="Footnote Symbol (user)"/>
    <w:rsid w:val="00856B32"/>
    <w:rPr>
      <w:vertAlign w:val="superscript"/>
    </w:rPr>
  </w:style>
  <w:style w:type="character" w:customStyle="1" w:styleId="Footnoteanchoruser">
    <w:name w:val="Footnote anchor (user)"/>
    <w:rsid w:val="00856B32"/>
    <w:rPr>
      <w:vertAlign w:val="superscript"/>
    </w:rPr>
  </w:style>
  <w:style w:type="character" w:customStyle="1" w:styleId="ncoradenotadefim">
    <w:name w:val="Âncora de nota de fim"/>
    <w:rsid w:val="00856B32"/>
    <w:rPr>
      <w:vertAlign w:val="superscript"/>
    </w:rPr>
  </w:style>
  <w:style w:type="character" w:customStyle="1" w:styleId="Endnoteanchor">
    <w:name w:val="Endnote anchor"/>
    <w:rsid w:val="00856B32"/>
    <w:rPr>
      <w:vertAlign w:val="superscript"/>
    </w:rPr>
  </w:style>
  <w:style w:type="character" w:customStyle="1" w:styleId="WW-Caracteresdenotadefim1">
    <w:name w:val="WW-Caracteres de nota de fim1"/>
    <w:rsid w:val="00856B32"/>
    <w:rPr>
      <w:vertAlign w:val="superscript"/>
    </w:rPr>
  </w:style>
  <w:style w:type="paragraph" w:customStyle="1" w:styleId="Headinguser">
    <w:name w:val="Heading (user)"/>
    <w:basedOn w:val="Standarduser"/>
    <w:next w:val="Textbodyuser"/>
    <w:rsid w:val="00856B32"/>
    <w:pPr>
      <w:keepNext/>
      <w:autoSpaceDN/>
      <w:spacing w:before="240" w:after="120"/>
    </w:pPr>
    <w:rPr>
      <w:rFonts w:ascii="Liberation Sans" w:eastAsia="Microsoft YaHei" w:hAnsi="Liberation Sans" w:cs="Liberation Sans"/>
      <w:kern w:val="2"/>
      <w:sz w:val="28"/>
      <w:szCs w:val="28"/>
    </w:rPr>
  </w:style>
  <w:style w:type="paragraph" w:customStyle="1" w:styleId="Indexuser">
    <w:name w:val="Index (user)"/>
    <w:basedOn w:val="Standarduser"/>
    <w:rsid w:val="00856B32"/>
    <w:pPr>
      <w:suppressLineNumbers/>
      <w:autoSpaceDN/>
    </w:pPr>
    <w:rPr>
      <w:rFonts w:eastAsia="SimSun" w:cs="Mangal"/>
      <w:kern w:val="2"/>
    </w:rPr>
  </w:style>
  <w:style w:type="paragraph" w:customStyle="1" w:styleId="Quotationsuser">
    <w:name w:val="Quotations (user)"/>
    <w:basedOn w:val="Standarduser"/>
    <w:rsid w:val="00856B32"/>
    <w:pPr>
      <w:autoSpaceDN/>
      <w:spacing w:after="283"/>
      <w:ind w:left="567" w:right="567"/>
    </w:pPr>
    <w:rPr>
      <w:rFonts w:eastAsia="SimSun" w:cs="Mangal"/>
      <w:kern w:val="2"/>
    </w:rPr>
  </w:style>
  <w:style w:type="paragraph" w:customStyle="1" w:styleId="Standarduseruseruseruseruser">
    <w:name w:val="Standard (user) (user) (user) (user) (user)"/>
    <w:rsid w:val="00856B32"/>
    <w:pPr>
      <w:widowControl/>
      <w:suppressAutoHyphens/>
      <w:autoSpaceDE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lang w:val="pt-BR" w:eastAsia="zh-CN"/>
    </w:rPr>
  </w:style>
  <w:style w:type="paragraph" w:customStyle="1" w:styleId="Textbodyuseruseruseruseruser">
    <w:name w:val="Text body (user) (user) (user) (user) (user)"/>
    <w:basedOn w:val="Standarduseruseruseruseruser"/>
    <w:rsid w:val="00856B32"/>
  </w:style>
  <w:style w:type="paragraph" w:customStyle="1" w:styleId="Footnoteuser">
    <w:name w:val="Footnote (user)"/>
    <w:basedOn w:val="Standarduser"/>
    <w:rsid w:val="00856B32"/>
    <w:pPr>
      <w:suppressLineNumbers/>
      <w:autoSpaceDN/>
      <w:ind w:left="339" w:hanging="339"/>
    </w:pPr>
    <w:rPr>
      <w:rFonts w:eastAsia="SimSun" w:cs="Mangal"/>
      <w:kern w:val="2"/>
      <w:sz w:val="20"/>
      <w:szCs w:val="20"/>
    </w:rPr>
  </w:style>
  <w:style w:type="paragraph" w:customStyle="1" w:styleId="Footnoteuseruseruseruser">
    <w:name w:val="Footnote (user) (user) (user) (user)"/>
    <w:basedOn w:val="Standarduseruseruseruser"/>
    <w:rsid w:val="00856B32"/>
    <w:pPr>
      <w:autoSpaceDN/>
      <w:textAlignment w:val="baseline"/>
    </w:pPr>
    <w:rPr>
      <w:rFonts w:eastAsia="Calibri"/>
      <w:kern w:val="2"/>
      <w:sz w:val="20"/>
      <w:szCs w:val="20"/>
    </w:rPr>
  </w:style>
  <w:style w:type="paragraph" w:customStyle="1" w:styleId="Textbodyuseruseruseruseruseruser">
    <w:name w:val="Text body (user) (user) (user) (user) (user) (user)"/>
    <w:basedOn w:val="Standard"/>
    <w:rsid w:val="00856B32"/>
    <w:pPr>
      <w:widowControl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sz w:val="22"/>
      <w:szCs w:val="22"/>
      <w:lang w:bidi="ar-SA"/>
    </w:rPr>
  </w:style>
  <w:style w:type="paragraph" w:customStyle="1" w:styleId="Standarduseruseruseruseruseruser">
    <w:name w:val="Standard (user) (user) (user) (user) (user) (user)"/>
    <w:rsid w:val="00856B32"/>
    <w:pPr>
      <w:widowControl/>
      <w:suppressAutoHyphens/>
      <w:autoSpaceDE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lang w:val="pt-BR" w:eastAsia="zh-CN"/>
    </w:rPr>
  </w:style>
  <w:style w:type="paragraph" w:customStyle="1" w:styleId="Framecontentsuser">
    <w:name w:val="Frame contents (user)"/>
    <w:basedOn w:val="Standarduser"/>
    <w:rsid w:val="00856B32"/>
    <w:pPr>
      <w:widowControl/>
      <w:autoSpaceDN/>
      <w:spacing w:before="280" w:after="28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TableContentsuser">
    <w:name w:val="Table Contents (user)"/>
    <w:basedOn w:val="Standarduser"/>
    <w:rsid w:val="00856B32"/>
    <w:pPr>
      <w:suppressLineNumbers/>
      <w:autoSpaceDN/>
      <w:textAlignment w:val="auto"/>
    </w:pPr>
    <w:rPr>
      <w:rFonts w:ascii="Times New Roman" w:eastAsia="Lucida Sans Unicode" w:hAnsi="Times New Roman" w:cs="Times New Roman"/>
      <w:kern w:val="2"/>
      <w:lang w:bidi="ar-SA"/>
    </w:rPr>
  </w:style>
  <w:style w:type="paragraph" w:customStyle="1" w:styleId="Contedodequadro">
    <w:name w:val="Conteúdo de quadro"/>
    <w:basedOn w:val="Textbody"/>
    <w:rsid w:val="00856B32"/>
    <w:pPr>
      <w:autoSpaceDN/>
      <w:spacing w:after="140" w:line="288" w:lineRule="auto"/>
    </w:pPr>
    <w:rPr>
      <w:rFonts w:ascii="Liberation Serif" w:eastAsia="SimSun" w:hAnsi="Liberation Serif" w:cs="Mangal"/>
      <w:kern w:val="2"/>
    </w:rPr>
  </w:style>
  <w:style w:type="paragraph" w:customStyle="1" w:styleId="TCU-Epgrafe1">
    <w:name w:val="TCU - Epígrafe"/>
    <w:basedOn w:val="Normal"/>
    <w:rsid w:val="00856B32"/>
    <w:pPr>
      <w:widowControl/>
      <w:autoSpaceDE/>
      <w:autoSpaceDN/>
      <w:ind w:left="2835"/>
      <w:jc w:val="both"/>
    </w:pPr>
    <w:rPr>
      <w:rFonts w:ascii="Times New Roman" w:eastAsia="Times New Roman" w:hAnsi="Times New Roman" w:cs="Times New Roman"/>
      <w:sz w:val="24"/>
      <w:szCs w:val="20"/>
      <w:lang w:eastAsia="zh-CN" w:bidi="ar-SA"/>
    </w:rPr>
  </w:style>
  <w:style w:type="character" w:customStyle="1" w:styleId="WW8Num16z3">
    <w:name w:val="WW8Num16z3"/>
    <w:rsid w:val="00856B32"/>
  </w:style>
  <w:style w:type="character" w:customStyle="1" w:styleId="WW8Num16z4">
    <w:name w:val="WW8Num16z4"/>
    <w:rsid w:val="00856B32"/>
  </w:style>
  <w:style w:type="character" w:customStyle="1" w:styleId="WW8Num16z5">
    <w:name w:val="WW8Num16z5"/>
    <w:rsid w:val="00856B32"/>
  </w:style>
  <w:style w:type="character" w:customStyle="1" w:styleId="WW8Num16z6">
    <w:name w:val="WW8Num16z6"/>
    <w:rsid w:val="00856B32"/>
  </w:style>
  <w:style w:type="character" w:customStyle="1" w:styleId="WW8Num16z7">
    <w:name w:val="WW8Num16z7"/>
    <w:rsid w:val="00856B32"/>
  </w:style>
  <w:style w:type="character" w:customStyle="1" w:styleId="WW8Num16z8">
    <w:name w:val="WW8Num16z8"/>
    <w:rsid w:val="00856B32"/>
  </w:style>
  <w:style w:type="paragraph" w:customStyle="1" w:styleId="Textbodyuseruser">
    <w:name w:val="Text body (user) (user)"/>
    <w:basedOn w:val="Normal"/>
    <w:rsid w:val="00856B32"/>
    <w:pPr>
      <w:suppressAutoHyphens/>
      <w:autoSpaceDE/>
      <w:spacing w:after="1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ar-SA"/>
    </w:rPr>
  </w:style>
  <w:style w:type="character" w:customStyle="1" w:styleId="RTFNum29">
    <w:name w:val="RTF_Num 2 9"/>
    <w:rsid w:val="00856B32"/>
  </w:style>
  <w:style w:type="character" w:customStyle="1" w:styleId="RTFNum39">
    <w:name w:val="RTF_Num 3 9"/>
    <w:rsid w:val="00856B32"/>
  </w:style>
  <w:style w:type="character" w:customStyle="1" w:styleId="TtulodoLivro2">
    <w:name w:val="Título do Livro2"/>
    <w:basedOn w:val="Fontepargpadro1"/>
    <w:rsid w:val="00856B32"/>
    <w:rPr>
      <w:b/>
      <w:bCs/>
      <w:smallCaps/>
      <w:spacing w:val="5"/>
    </w:rPr>
  </w:style>
  <w:style w:type="character" w:customStyle="1" w:styleId="Fontepargpadro17">
    <w:name w:val="Fonte parág. padrão17"/>
    <w:rsid w:val="00856B32"/>
  </w:style>
  <w:style w:type="paragraph" w:customStyle="1" w:styleId="Tedtulo1">
    <w:name w:val="Tíedtulo 1"/>
    <w:basedOn w:val="Normal"/>
    <w:uiPriority w:val="99"/>
    <w:rsid w:val="00856B32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Tedtulo2">
    <w:name w:val="Tíedtulo 2"/>
    <w:basedOn w:val="Normal"/>
    <w:uiPriority w:val="99"/>
    <w:rsid w:val="00856B32"/>
    <w:pPr>
      <w:keepNext/>
      <w:keepLines/>
      <w:widowControl/>
      <w:suppressAutoHyphens/>
      <w:adjustRightInd w:val="0"/>
      <w:spacing w:before="40" w:line="276" w:lineRule="auto"/>
      <w:jc w:val="both"/>
    </w:pPr>
    <w:rPr>
      <w:rFonts w:ascii="Cambria" w:eastAsia="Times New Roman" w:hAnsi="Liberation Serif" w:cs="Cambria"/>
      <w:color w:val="365F91"/>
      <w:sz w:val="26"/>
      <w:szCs w:val="26"/>
      <w:lang w:eastAsia="en-US" w:bidi="ar-SA"/>
    </w:rPr>
  </w:style>
  <w:style w:type="paragraph" w:customStyle="1" w:styleId="Tedtulo3">
    <w:name w:val="Tíedtulo 3"/>
    <w:basedOn w:val="Normal"/>
    <w:uiPriority w:val="99"/>
    <w:rsid w:val="00856B32"/>
    <w:pPr>
      <w:keepNext/>
      <w:widowControl/>
      <w:numPr>
        <w:ilvl w:val="2"/>
      </w:numPr>
      <w:tabs>
        <w:tab w:val="left" w:pos="0"/>
      </w:tabs>
      <w:suppressAutoHyphens/>
      <w:adjustRightInd w:val="0"/>
      <w:jc w:val="both"/>
      <w:outlineLvl w:val="2"/>
    </w:pPr>
    <w:rPr>
      <w:rFonts w:ascii="Times New Roman" w:eastAsia="Times New Roman" w:hAnsi="Liberation Serif" w:cs="Times New Roman"/>
      <w:b/>
      <w:bCs/>
      <w:kern w:val="1"/>
      <w:sz w:val="28"/>
      <w:szCs w:val="28"/>
      <w:lang w:eastAsia="zh-CN" w:bidi="ar-SA"/>
    </w:rPr>
  </w:style>
  <w:style w:type="paragraph" w:customStyle="1" w:styleId="Tedtulo4">
    <w:name w:val="Tíedtulo 4"/>
    <w:basedOn w:val="Normal"/>
    <w:uiPriority w:val="99"/>
    <w:rsid w:val="00856B32"/>
    <w:pPr>
      <w:keepNext/>
      <w:widowControl/>
      <w:numPr>
        <w:ilvl w:val="3"/>
      </w:numPr>
      <w:tabs>
        <w:tab w:val="left" w:pos="0"/>
      </w:tabs>
      <w:suppressAutoHyphens/>
      <w:adjustRightInd w:val="0"/>
      <w:outlineLvl w:val="3"/>
    </w:pPr>
    <w:rPr>
      <w:rFonts w:ascii="Times New Roman" w:eastAsia="Times New Roman" w:hAnsi="Liberation Serif" w:cs="Times New Roman"/>
      <w:kern w:val="1"/>
      <w:sz w:val="28"/>
      <w:szCs w:val="28"/>
      <w:lang w:eastAsia="zh-CN" w:bidi="ar-SA"/>
    </w:rPr>
  </w:style>
  <w:style w:type="paragraph" w:customStyle="1" w:styleId="Tedtulo5">
    <w:name w:val="Tíedtulo 5"/>
    <w:basedOn w:val="Normal"/>
    <w:uiPriority w:val="99"/>
    <w:rsid w:val="00856B32"/>
    <w:pPr>
      <w:keepNext/>
      <w:widowControl/>
      <w:numPr>
        <w:ilvl w:val="4"/>
      </w:numPr>
      <w:tabs>
        <w:tab w:val="left" w:pos="0"/>
      </w:tabs>
      <w:suppressAutoHyphens/>
      <w:adjustRightInd w:val="0"/>
      <w:outlineLvl w:val="4"/>
    </w:pPr>
    <w:rPr>
      <w:rFonts w:ascii="Times New Roman" w:eastAsia="Times New Roman" w:hAnsi="Liberation Serif" w:cs="Times New Roman"/>
      <w:b/>
      <w:bCs/>
      <w:kern w:val="1"/>
      <w:sz w:val="20"/>
      <w:szCs w:val="20"/>
      <w:lang w:eastAsia="zh-CN" w:bidi="ar-SA"/>
    </w:rPr>
  </w:style>
  <w:style w:type="paragraph" w:customStyle="1" w:styleId="Tedtulo6">
    <w:name w:val="Tíedtulo 6"/>
    <w:basedOn w:val="Normal"/>
    <w:uiPriority w:val="99"/>
    <w:rsid w:val="00856B32"/>
    <w:pPr>
      <w:keepNext/>
      <w:widowControl/>
      <w:numPr>
        <w:ilvl w:val="5"/>
      </w:numPr>
      <w:tabs>
        <w:tab w:val="left" w:pos="0"/>
        <w:tab w:val="left" w:pos="9214"/>
      </w:tabs>
      <w:suppressAutoHyphens/>
      <w:adjustRightInd w:val="0"/>
      <w:jc w:val="both"/>
      <w:outlineLvl w:val="5"/>
    </w:pPr>
    <w:rPr>
      <w:rFonts w:ascii="Times New Roman" w:eastAsia="Times New Roman" w:hAnsi="Liberation Serif" w:cs="Times New Roman"/>
      <w:b/>
      <w:bCs/>
      <w:kern w:val="1"/>
      <w:sz w:val="20"/>
      <w:szCs w:val="20"/>
      <w:lang w:eastAsia="zh-CN" w:bidi="ar-SA"/>
    </w:rPr>
  </w:style>
  <w:style w:type="paragraph" w:customStyle="1" w:styleId="Tedtulo7">
    <w:name w:val="Tíedtulo 7"/>
    <w:basedOn w:val="Normal"/>
    <w:uiPriority w:val="99"/>
    <w:rsid w:val="00856B32"/>
    <w:pPr>
      <w:keepNext/>
      <w:widowControl/>
      <w:numPr>
        <w:ilvl w:val="6"/>
      </w:numPr>
      <w:tabs>
        <w:tab w:val="left" w:pos="0"/>
      </w:tabs>
      <w:suppressAutoHyphens/>
      <w:adjustRightInd w:val="0"/>
      <w:outlineLvl w:val="6"/>
    </w:pPr>
    <w:rPr>
      <w:rFonts w:ascii="Times New Roman" w:eastAsia="Times New Roman" w:hAnsi="Liberation Serif" w:cs="Times New Roman"/>
      <w:b/>
      <w:bCs/>
      <w:kern w:val="1"/>
      <w:sz w:val="16"/>
      <w:szCs w:val="16"/>
      <w:lang w:eastAsia="zh-CN" w:bidi="ar-SA"/>
    </w:rPr>
  </w:style>
  <w:style w:type="paragraph" w:customStyle="1" w:styleId="Tedtulo8">
    <w:name w:val="Tíedtulo 8"/>
    <w:basedOn w:val="Normal"/>
    <w:uiPriority w:val="99"/>
    <w:rsid w:val="00856B32"/>
    <w:pPr>
      <w:keepNext/>
      <w:widowControl/>
      <w:numPr>
        <w:ilvl w:val="7"/>
      </w:numPr>
      <w:tabs>
        <w:tab w:val="left" w:pos="0"/>
      </w:tabs>
      <w:suppressAutoHyphens/>
      <w:adjustRightInd w:val="0"/>
      <w:outlineLvl w:val="7"/>
    </w:pPr>
    <w:rPr>
      <w:rFonts w:ascii="Times New Roman" w:eastAsia="Times New Roman" w:hAnsi="Liberation Serif" w:cs="Times New Roman"/>
      <w:b/>
      <w:bCs/>
      <w:kern w:val="1"/>
      <w:lang w:eastAsia="zh-CN" w:bidi="ar-SA"/>
    </w:rPr>
  </w:style>
  <w:style w:type="paragraph" w:customStyle="1" w:styleId="Tedtulo9">
    <w:name w:val="Tíedtulo 9"/>
    <w:basedOn w:val="Tedtulo"/>
    <w:uiPriority w:val="99"/>
    <w:rsid w:val="00856B32"/>
    <w:pPr>
      <w:numPr>
        <w:ilvl w:val="8"/>
      </w:numPr>
      <w:tabs>
        <w:tab w:val="left" w:pos="0"/>
      </w:tabs>
      <w:spacing w:line="240" w:lineRule="auto"/>
      <w:jc w:val="left"/>
      <w:outlineLvl w:val="8"/>
    </w:pPr>
    <w:rPr>
      <w:rFonts w:ascii="Arial" w:cs="Arial"/>
      <w:b/>
      <w:bCs/>
      <w:kern w:val="1"/>
      <w:sz w:val="21"/>
      <w:szCs w:val="21"/>
      <w:lang w:eastAsia="zh-CN"/>
    </w:rPr>
  </w:style>
  <w:style w:type="character" w:customStyle="1" w:styleId="Tedtulo1Char">
    <w:name w:val="Tíedtulo 1 Char"/>
    <w:basedOn w:val="Fontepargpadro"/>
    <w:uiPriority w:val="99"/>
    <w:rsid w:val="00856B32"/>
    <w:rPr>
      <w:rFonts w:ascii="Times New Roman" w:eastAsia="Times New Roman"/>
      <w:b/>
      <w:bCs/>
      <w:color w:val="000000"/>
      <w:sz w:val="48"/>
      <w:szCs w:val="48"/>
    </w:rPr>
  </w:style>
  <w:style w:type="character" w:customStyle="1" w:styleId="Tedtulo2Char">
    <w:name w:val="Tíedtulo 2 Char"/>
    <w:basedOn w:val="Fontepargpadro"/>
    <w:uiPriority w:val="99"/>
    <w:rsid w:val="00856B32"/>
    <w:rPr>
      <w:rFonts w:ascii="Cambria" w:eastAsia="Times New Roman" w:cs="Cambria"/>
      <w:color w:val="365F91"/>
      <w:sz w:val="26"/>
      <w:szCs w:val="26"/>
    </w:rPr>
  </w:style>
  <w:style w:type="character" w:customStyle="1" w:styleId="Tedtulo3Char">
    <w:name w:val="Tíedtulo 3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4Char">
    <w:name w:val="Tíedtulo 4 Char"/>
    <w:basedOn w:val="Fontepargpadro"/>
    <w:uiPriority w:val="99"/>
    <w:rsid w:val="00856B32"/>
    <w:rPr>
      <w:rFonts w:ascii="Times New Roman" w:eastAsia="Times New Roman"/>
      <w:kern w:val="1"/>
      <w:sz w:val="20"/>
      <w:szCs w:val="20"/>
      <w:lang w:eastAsia="zh-CN"/>
    </w:rPr>
  </w:style>
  <w:style w:type="character" w:customStyle="1" w:styleId="Tedtulo5Char">
    <w:name w:val="Tíedtulo 5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6Char">
    <w:name w:val="Tíedtulo 6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7Char">
    <w:name w:val="Tíedtulo 7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8Char">
    <w:name w:val="Tíedtulo 8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9Char">
    <w:name w:val="Tíedtulo 9 Char"/>
    <w:basedOn w:val="Fontepargpadro"/>
    <w:uiPriority w:val="99"/>
    <w:rsid w:val="00856B32"/>
    <w:rPr>
      <w:rFonts w:ascii="Arial" w:eastAsia="Times New Roman" w:cs="Arial"/>
      <w:b/>
      <w:bCs/>
      <w:kern w:val="1"/>
      <w:sz w:val="20"/>
      <w:szCs w:val="20"/>
      <w:lang w:eastAsia="zh-CN"/>
    </w:rPr>
  </w:style>
  <w:style w:type="character" w:customStyle="1" w:styleId="Cabee7alhoChar">
    <w:name w:val="Cabeçe7alho Char"/>
    <w:basedOn w:val="Fontepargpadro"/>
    <w:uiPriority w:val="99"/>
    <w:rsid w:val="00856B32"/>
    <w:rPr>
      <w:rFonts w:eastAsia="Times New Roman"/>
    </w:rPr>
  </w:style>
  <w:style w:type="character" w:customStyle="1" w:styleId="Rodape9Char">
    <w:name w:val="Rodapée9 Char"/>
    <w:basedOn w:val="Fontepargpadro"/>
    <w:uiPriority w:val="99"/>
    <w:rsid w:val="00856B32"/>
    <w:rPr>
      <w:rFonts w:eastAsia="Times New Roman"/>
    </w:rPr>
  </w:style>
  <w:style w:type="character" w:customStyle="1" w:styleId="Textodebale3oChar">
    <w:name w:val="Texto de balãe3o Char"/>
    <w:basedOn w:val="Fontepargpadro"/>
    <w:uiPriority w:val="99"/>
    <w:rsid w:val="00856B32"/>
    <w:rPr>
      <w:rFonts w:ascii="Tahoma" w:eastAsia="Times New Roman" w:cs="Tahoma"/>
      <w:sz w:val="16"/>
      <w:szCs w:val="16"/>
    </w:rPr>
  </w:style>
  <w:style w:type="character" w:customStyle="1" w:styleId="Sedmbolosdenumerae7e3o">
    <w:name w:val="Síedmbolos de numeraçe7ãe3o"/>
    <w:uiPriority w:val="99"/>
    <w:rsid w:val="00856B32"/>
  </w:style>
  <w:style w:type="character" w:customStyle="1" w:styleId="TedtuloChar">
    <w:name w:val="Tíedtulo Char"/>
    <w:basedOn w:val="Fontepargpadro"/>
    <w:uiPriority w:val="99"/>
    <w:rsid w:val="00856B32"/>
    <w:rPr>
      <w:rFonts w:ascii="Liberation Sans" w:eastAsia="Times New Roman" w:cs="Liberation Sans"/>
      <w:sz w:val="28"/>
      <w:szCs w:val="28"/>
    </w:rPr>
  </w:style>
  <w:style w:type="character" w:customStyle="1" w:styleId="Cabee7alhoChar1">
    <w:name w:val="Cabeçe7alho Char1"/>
    <w:basedOn w:val="Fontepargpadro"/>
    <w:uiPriority w:val="99"/>
    <w:rsid w:val="00856B32"/>
  </w:style>
  <w:style w:type="character" w:customStyle="1" w:styleId="Cabee7alhoChar17">
    <w:name w:val="Cabeçe7alho Char17"/>
    <w:basedOn w:val="Fontepargpadro"/>
    <w:uiPriority w:val="99"/>
    <w:rsid w:val="00856B32"/>
  </w:style>
  <w:style w:type="character" w:customStyle="1" w:styleId="Cabee7alhoChar16">
    <w:name w:val="Cabeçe7alho Char16"/>
    <w:basedOn w:val="Fontepargpadro"/>
    <w:uiPriority w:val="99"/>
    <w:rsid w:val="00856B32"/>
  </w:style>
  <w:style w:type="character" w:customStyle="1" w:styleId="Cabee7alhoChar15">
    <w:name w:val="Cabeçe7alho Char15"/>
    <w:basedOn w:val="Fontepargpadro"/>
    <w:uiPriority w:val="99"/>
    <w:rsid w:val="00856B32"/>
  </w:style>
  <w:style w:type="character" w:customStyle="1" w:styleId="Cabee7alhoChar14">
    <w:name w:val="Cabeçe7alho Char14"/>
    <w:basedOn w:val="Fontepargpadro"/>
    <w:uiPriority w:val="99"/>
    <w:rsid w:val="00856B32"/>
  </w:style>
  <w:style w:type="character" w:customStyle="1" w:styleId="Cabee7alhoChar13">
    <w:name w:val="Cabeçe7alho Char13"/>
    <w:basedOn w:val="Fontepargpadro"/>
    <w:uiPriority w:val="99"/>
    <w:rsid w:val="00856B32"/>
  </w:style>
  <w:style w:type="character" w:customStyle="1" w:styleId="Cabee7alhoChar12">
    <w:name w:val="Cabeçe7alho Char12"/>
    <w:basedOn w:val="Fontepargpadro"/>
    <w:uiPriority w:val="99"/>
    <w:rsid w:val="00856B32"/>
  </w:style>
  <w:style w:type="character" w:customStyle="1" w:styleId="Rodape9Char1">
    <w:name w:val="Rodapée9 Char1"/>
    <w:basedOn w:val="Fontepargpadro"/>
    <w:uiPriority w:val="99"/>
    <w:rsid w:val="00856B32"/>
  </w:style>
  <w:style w:type="character" w:customStyle="1" w:styleId="Rodape9Char17">
    <w:name w:val="Rodapée9 Char17"/>
    <w:basedOn w:val="Fontepargpadro"/>
    <w:uiPriority w:val="99"/>
    <w:rsid w:val="00856B32"/>
  </w:style>
  <w:style w:type="character" w:customStyle="1" w:styleId="Rodape9Char16">
    <w:name w:val="Rodapée9 Char16"/>
    <w:basedOn w:val="Fontepargpadro"/>
    <w:uiPriority w:val="99"/>
    <w:rsid w:val="00856B32"/>
  </w:style>
  <w:style w:type="character" w:customStyle="1" w:styleId="Rodape9Char15">
    <w:name w:val="Rodapée9 Char15"/>
    <w:basedOn w:val="Fontepargpadro"/>
    <w:uiPriority w:val="99"/>
    <w:rsid w:val="00856B32"/>
  </w:style>
  <w:style w:type="character" w:customStyle="1" w:styleId="Rodape9Char14">
    <w:name w:val="Rodapée9 Char14"/>
    <w:basedOn w:val="Fontepargpadro"/>
    <w:uiPriority w:val="99"/>
    <w:rsid w:val="00856B32"/>
  </w:style>
  <w:style w:type="character" w:customStyle="1" w:styleId="Rodape9Char13">
    <w:name w:val="Rodapée9 Char13"/>
    <w:basedOn w:val="Fontepargpadro"/>
    <w:uiPriority w:val="99"/>
    <w:rsid w:val="00856B32"/>
  </w:style>
  <w:style w:type="character" w:customStyle="1" w:styleId="Rodape9Char12">
    <w:name w:val="Rodapée9 Char12"/>
    <w:basedOn w:val="Fontepargpadro"/>
    <w:uiPriority w:val="99"/>
    <w:rsid w:val="00856B32"/>
  </w:style>
  <w:style w:type="character" w:customStyle="1" w:styleId="Textodebale3oChar1">
    <w:name w:val="Texto de balãe3o Char1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7">
    <w:name w:val="Texto de balãe3o Char17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6">
    <w:name w:val="Texto de balãe3o Char16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5">
    <w:name w:val="Texto de balãe3o Char15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4">
    <w:name w:val="Texto de balãe3o Char14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3">
    <w:name w:val="Texto de balãe3o Char13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2">
    <w:name w:val="Texto de balãe3o Char12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Cabee7alhoChar11">
    <w:name w:val="Cabeçe7alho Char11"/>
    <w:basedOn w:val="Fontepargpadro"/>
    <w:uiPriority w:val="99"/>
    <w:rsid w:val="00856B32"/>
    <w:rPr>
      <w:rFonts w:eastAsia="Times New Roman"/>
    </w:rPr>
  </w:style>
  <w:style w:type="character" w:customStyle="1" w:styleId="Rodape9Char11">
    <w:name w:val="Rodapée9 Char11"/>
    <w:basedOn w:val="Fontepargpadro"/>
    <w:uiPriority w:val="99"/>
    <w:rsid w:val="00856B32"/>
    <w:rPr>
      <w:rFonts w:eastAsia="Times New Roman"/>
    </w:rPr>
  </w:style>
  <w:style w:type="character" w:customStyle="1" w:styleId="Textodebale3oChar11">
    <w:name w:val="Texto de balãe3o Char11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Fontepare1gpadre3o7">
    <w:name w:val="Fonte paráe1g. padrãe3o7"/>
    <w:uiPriority w:val="99"/>
    <w:rsid w:val="00856B32"/>
  </w:style>
  <w:style w:type="character" w:customStyle="1" w:styleId="Fontepare1gpadre3o6">
    <w:name w:val="Fonte paráe1g. padrãe3o6"/>
    <w:uiPriority w:val="99"/>
    <w:rsid w:val="00856B32"/>
  </w:style>
  <w:style w:type="character" w:customStyle="1" w:styleId="Fontepare1gpadre3o5">
    <w:name w:val="Fonte paráe1g. padrãe3o5"/>
    <w:uiPriority w:val="99"/>
    <w:rsid w:val="00856B32"/>
  </w:style>
  <w:style w:type="character" w:customStyle="1" w:styleId="Fontepare1gpadre3o4">
    <w:name w:val="Fonte paráe1g. padrãe3o4"/>
    <w:uiPriority w:val="99"/>
    <w:rsid w:val="00856B32"/>
  </w:style>
  <w:style w:type="character" w:customStyle="1" w:styleId="Fontepare1gpadre3o3">
    <w:name w:val="Fonte paráe1g. padrãe3o3"/>
    <w:uiPriority w:val="99"/>
    <w:rsid w:val="00856B32"/>
  </w:style>
  <w:style w:type="character" w:customStyle="1" w:styleId="Sedmbolosdemarca">
    <w:name w:val="Síedmbolos de marca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">
    <w:name w:val="WW-Síedmbolos de marca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">
    <w:name w:val="WW-Síedmbolos de marca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">
    <w:name w:val="WW-Síedmbolos de marca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">
    <w:name w:val="WW-Síedmbolos de marca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">
    <w:name w:val="WW-Síedmbolos de marca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">
    <w:name w:val="WW-Síedmbolos de marca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">
    <w:name w:val="WW-Síedmbolos de marca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">
    <w:name w:val="WW-Síedmbolos de marca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">
    <w:name w:val="WW-Síedmbolos de marca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">
    <w:name w:val="WW-Síedmbolos de marca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">
    <w:name w:val="WW-Síedmbolos de marca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">
    <w:name w:val="WW-Síedmbolos de marca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">
    <w:name w:val="WW-Síedmbolos de marca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">
    <w:name w:val="WW-Síedmbolos de marca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">
    <w:name w:val="WW-Síedmbolos de marca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">
    <w:name w:val="WW-Síedmbolos de marca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">
    <w:name w:val="WW-Síedmbolos de marca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">
    <w:name w:val="WW-Síedmbolos de marca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">
    <w:name w:val="WW-Síedmbolos de marca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">
    <w:name w:val="WW-Síedmbolos de marca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">
    <w:name w:val="WW-Síedmbolos de marca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">
    <w:name w:val="WW-Síedmbolos de marca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">
    <w:name w:val="WW-Síedmbolos de marca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">
    <w:name w:val="WW-Síedmbolos de marca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">
    <w:name w:val="WW-Síedmbolos de marca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">
    <w:name w:val="WW-Síedmbolos de marca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">
    <w:name w:val="WW-Síedmbolos de marca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">
    <w:name w:val="WW-Síedmbolos de marca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">
    <w:name w:val="WW-Síedmbolos de marca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">
    <w:name w:val="WW-Síedmbolos de marca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">
    <w:name w:val="WW-Síedmbolos de marca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">
    <w:name w:val="WW-Síedmbolos de marca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">
    <w:name w:val="WW-Síedmbolos de marca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">
    <w:name w:val="WW-Síedmbolos de marca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">
    <w:name w:val="WW-Síedmbolos de marca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">
    <w:name w:val="WW-Síedmbolos de marca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">
    <w:name w:val="WW-Síedmbolos de marca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">
    <w:name w:val="WW-Síedmbolos de marca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">
    <w:name w:val="WW-Síedmbolos de marca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">
    <w:name w:val="WW-Síedmbolos de marca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">
    <w:name w:val="WW-Síedmbolos de marca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">
    <w:name w:val="WW-Síedmbolos de marca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">
    <w:name w:val="WW-Síedmbolos de marca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">
    <w:name w:val="WW-Síedmbolos de marca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">
    <w:name w:val="WW-Síedmbolos de marca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">
    <w:name w:val="WW-Síedmbolos de marca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">
    <w:name w:val="WW-Síedmbolos de marca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">
    <w:name w:val="WW-Síedmbolos de marca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">
    <w:name w:val="WW-Síedmbolos de marca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">
    <w:name w:val="WW-Síedmbolos de marca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">
    <w:name w:val="WW-Síedmbolos de marca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">
    <w:name w:val="WW-Síedmbolos de marca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">
    <w:name w:val="WW-Síedmbolos de marca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">
    <w:name w:val="WW-Síedmbolos de marca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">
    <w:name w:val="WW-Síedmbolos de marca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">
    <w:name w:val="WW-Síedmbolos de marca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">
    <w:name w:val="WW-Síedmbolos de marca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">
    <w:name w:val="WW-Síedmbolos de marca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">
    <w:name w:val="WW-Síedmbolos de marca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">
    <w:name w:val="WW-Síedmbolos de marca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">
    <w:name w:val="WW-Síedmbolos de marca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">
    <w:name w:val="WW-Síedmbolos de marca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">
    <w:name w:val="WW-Síedmbolos de marca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">
    <w:name w:val="WW-Síedmbolos de marca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">
    <w:name w:val="WW-Síedmbolos de marca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">
    <w:name w:val="WW-Síedmbolos de marca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">
    <w:name w:val="WW-Síedmbolos de marca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">
    <w:name w:val="WW-Síedmbolos de marca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">
    <w:name w:val="WW-Síedmbolos de marca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">
    <w:name w:val="WW-Síedmbolos de marca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">
    <w:name w:val="WW-Síedmbolos de marca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">
    <w:name w:val="WW-Síedmbolos de marca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">
    <w:name w:val="WW-Síedmbolos de marca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">
    <w:name w:val="WW-Síedmbolos de marca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">
    <w:name w:val="WW-Síedmbolos de marca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">
    <w:name w:val="WW-Síedmbolos de marca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">
    <w:name w:val="WW-Síedmbolos de marca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">
    <w:name w:val="WW-Síedmbolos de marca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">
    <w:name w:val="WW-Síedmbolos de marca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">
    <w:name w:val="WW-Síedmbolos de marca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">
    <w:name w:val="WW-Síedmbolos de marca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">
    <w:name w:val="WW-Síedmbolos de marca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">
    <w:name w:val="WW-Síedmbolos de marca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">
    <w:name w:val="WW-Síedmbolos de marca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">
    <w:name w:val="WW-Síedmbolos de marca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">
    <w:name w:val="WW-Síedmbolos de marca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">
    <w:name w:val="WW-Síedmbolos de marca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">
    <w:name w:val="WW-Síedmbolos de marca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">
    <w:name w:val="WW-Síedmbolos de marca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">
    <w:name w:val="WW-Síedmbolos de marca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">
    <w:name w:val="WW-Síedmbolos de marca1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1">
    <w:name w:val="WW-Síedmbolos de marca11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11">
    <w:name w:val="WW-Síedmbolos de marca111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Fontepare1gpadre3o">
    <w:name w:val="WW-Fonte paráe1g. padrãe3o"/>
    <w:uiPriority w:val="99"/>
    <w:rsid w:val="00856B32"/>
  </w:style>
  <w:style w:type="character" w:customStyle="1" w:styleId="WW-Sedmbolosdenumerae7e3o">
    <w:name w:val="WW-Síedmbolos de numeraçe7ãe3o"/>
    <w:uiPriority w:val="99"/>
    <w:rsid w:val="00856B32"/>
  </w:style>
  <w:style w:type="character" w:customStyle="1" w:styleId="WW-Sedmbolosdenumerae7e3o1">
    <w:name w:val="WW-Síedmbolos de numeraçe7ãe3o1"/>
    <w:uiPriority w:val="99"/>
    <w:rsid w:val="00856B32"/>
  </w:style>
  <w:style w:type="character" w:customStyle="1" w:styleId="WW-Sedmbolosdenumerae7e3o11">
    <w:name w:val="WW-Síedmbolos de numeraçe7ãe3o11"/>
    <w:uiPriority w:val="99"/>
    <w:rsid w:val="00856B32"/>
  </w:style>
  <w:style w:type="character" w:customStyle="1" w:styleId="WW-Sedmbolosdenumerae7e3o111">
    <w:name w:val="WW-Síedmbolos de numeraçe7ãe3o111"/>
    <w:uiPriority w:val="99"/>
    <w:rsid w:val="00856B32"/>
  </w:style>
  <w:style w:type="character" w:customStyle="1" w:styleId="WW-Sedmbolosdenumerae7e3o1111">
    <w:name w:val="WW-Síedmbolos de numeraçe7ãe3o1111"/>
    <w:uiPriority w:val="99"/>
    <w:rsid w:val="00856B32"/>
  </w:style>
  <w:style w:type="character" w:customStyle="1" w:styleId="WW-Sedmbolosdenumerae7e3o11111">
    <w:name w:val="WW-Síedmbolos de numeraçe7ãe3o11111"/>
    <w:uiPriority w:val="99"/>
    <w:rsid w:val="00856B32"/>
  </w:style>
  <w:style w:type="character" w:customStyle="1" w:styleId="WW-Sedmbolosdenumerae7e3o111111">
    <w:name w:val="WW-Síedmbolos de numeraçe7ãe3o111111"/>
    <w:uiPriority w:val="99"/>
    <w:rsid w:val="00856B32"/>
  </w:style>
  <w:style w:type="character" w:customStyle="1" w:styleId="WW-Sedmbolosdenumerae7e3o1111111">
    <w:name w:val="WW-Síedmbolos de numeraçe7ãe3o1111111"/>
    <w:uiPriority w:val="99"/>
    <w:rsid w:val="00856B32"/>
  </w:style>
  <w:style w:type="character" w:customStyle="1" w:styleId="WW-Sedmbolosdenumerae7e3o11111111">
    <w:name w:val="WW-Síedmbolos de numeraçe7ãe3o11111111"/>
    <w:uiPriority w:val="99"/>
    <w:rsid w:val="00856B32"/>
  </w:style>
  <w:style w:type="character" w:customStyle="1" w:styleId="WW-Sedmbolosdenumerae7e3o111111111">
    <w:name w:val="WW-Síedmbolos de numeraçe7ãe3o111111111"/>
    <w:uiPriority w:val="99"/>
    <w:rsid w:val="00856B32"/>
  </w:style>
  <w:style w:type="character" w:customStyle="1" w:styleId="WW-Sedmbolosdenumerae7e3o1111111111">
    <w:name w:val="WW-Síedmbolos de numeraçe7ãe3o1111111111"/>
    <w:uiPriority w:val="99"/>
    <w:rsid w:val="00856B32"/>
  </w:style>
  <w:style w:type="character" w:customStyle="1" w:styleId="WW-Sedmbolosdenumerae7e3o11111111111">
    <w:name w:val="WW-Síedmbolos de numeraçe7ãe3o11111111111"/>
    <w:uiPriority w:val="99"/>
    <w:rsid w:val="00856B32"/>
  </w:style>
  <w:style w:type="character" w:customStyle="1" w:styleId="WW-Sedmbolosdenumerae7e3o111111111111">
    <w:name w:val="WW-Síedmbolos de numeraçe7ãe3o111111111111"/>
    <w:uiPriority w:val="99"/>
    <w:rsid w:val="00856B32"/>
  </w:style>
  <w:style w:type="character" w:customStyle="1" w:styleId="WW-Sedmbolosdenumerae7e3o1111111111111">
    <w:name w:val="WW-Síedmbolos de numeraçe7ãe3o1111111111111"/>
    <w:uiPriority w:val="99"/>
    <w:rsid w:val="00856B32"/>
  </w:style>
  <w:style w:type="character" w:customStyle="1" w:styleId="WW-Sedmbolosdenumerae7e3o11111111111111">
    <w:name w:val="WW-Síedmbolos de numeraçe7ãe3o11111111111111"/>
    <w:uiPriority w:val="99"/>
    <w:rsid w:val="00856B32"/>
  </w:style>
  <w:style w:type="character" w:customStyle="1" w:styleId="WW-Sedmbolosdenumerae7e3o111111111111111">
    <w:name w:val="WW-Síedmbolos de numeraçe7ãe3o111111111111111"/>
    <w:uiPriority w:val="99"/>
    <w:rsid w:val="00856B32"/>
  </w:style>
  <w:style w:type="character" w:customStyle="1" w:styleId="WW-Sedmbolosdenumerae7e3o1111111111111111">
    <w:name w:val="WW-Síedmbolos de numeraçe7ãe3o1111111111111111"/>
    <w:uiPriority w:val="99"/>
    <w:rsid w:val="00856B32"/>
  </w:style>
  <w:style w:type="character" w:customStyle="1" w:styleId="WW-Sedmbolosdenumerae7e3o11111111111111111">
    <w:name w:val="WW-Síedmbolos de numeraçe7ãe3o11111111111111111"/>
    <w:uiPriority w:val="99"/>
    <w:rsid w:val="00856B32"/>
  </w:style>
  <w:style w:type="character" w:customStyle="1" w:styleId="WW-Sedmbolosdenumerae7e3o111111111111111111">
    <w:name w:val="WW-Síedmbolos de numeraçe7ãe3o111111111111111111"/>
    <w:uiPriority w:val="99"/>
    <w:rsid w:val="00856B32"/>
  </w:style>
  <w:style w:type="character" w:customStyle="1" w:styleId="WW-Sedmbolosdenumerae7e3o1111111111111111111">
    <w:name w:val="WW-Síedmbolos de numeraçe7ãe3o1111111111111111111"/>
    <w:uiPriority w:val="99"/>
    <w:rsid w:val="00856B32"/>
  </w:style>
  <w:style w:type="character" w:customStyle="1" w:styleId="WW-Sedmbolosdenumerae7e3o11111111111111111111">
    <w:name w:val="WW-Síedmbolos de numeraçe7ãe3o11111111111111111111"/>
    <w:uiPriority w:val="99"/>
    <w:rsid w:val="00856B32"/>
  </w:style>
  <w:style w:type="character" w:customStyle="1" w:styleId="WW-Sedmbolosdenumerae7e3o111111111111111111111">
    <w:name w:val="WW-Síedmbolos de numeraçe7ãe3o111111111111111111111"/>
    <w:uiPriority w:val="99"/>
    <w:rsid w:val="00856B32"/>
  </w:style>
  <w:style w:type="character" w:customStyle="1" w:styleId="WW-Sedmbolosdenumerae7e3o1111111111111111111111">
    <w:name w:val="WW-Síedmbolos de numeraçe7ãe3o1111111111111111111111"/>
    <w:uiPriority w:val="99"/>
    <w:rsid w:val="00856B32"/>
  </w:style>
  <w:style w:type="character" w:customStyle="1" w:styleId="WW-Sedmbolosdenumerae7e3o11111111111111111111111">
    <w:name w:val="WW-Síedmbolos de numeraçe7ãe3o11111111111111111111111"/>
    <w:uiPriority w:val="99"/>
    <w:rsid w:val="00856B32"/>
  </w:style>
  <w:style w:type="character" w:customStyle="1" w:styleId="WW-Sedmbolosdenumerae7e3o111111111111111111111111">
    <w:name w:val="WW-Síedmbolos de numeraçe7ãe3o111111111111111111111111"/>
    <w:uiPriority w:val="99"/>
    <w:rsid w:val="00856B32"/>
  </w:style>
  <w:style w:type="character" w:customStyle="1" w:styleId="WW-Sedmbolosdenumerae7e3o1111111111111111111111111">
    <w:name w:val="WW-Síedmbolos de numeraçe7ãe3o1111111111111111111111111"/>
    <w:uiPriority w:val="99"/>
    <w:rsid w:val="00856B32"/>
  </w:style>
  <w:style w:type="character" w:customStyle="1" w:styleId="WW-Sedmbolosdenumerae7e3o11111111111111111111111111">
    <w:name w:val="WW-Síedmbolos de numeraçe7ãe3o11111111111111111111111111"/>
    <w:uiPriority w:val="99"/>
    <w:rsid w:val="00856B32"/>
  </w:style>
  <w:style w:type="character" w:customStyle="1" w:styleId="WW-Sedmbolosdenumerae7e3o111111111111111111111111111">
    <w:name w:val="WW-Síedmbolos de numeraçe7ãe3o111111111111111111111111111"/>
    <w:uiPriority w:val="99"/>
    <w:rsid w:val="00856B32"/>
  </w:style>
  <w:style w:type="character" w:customStyle="1" w:styleId="WW-Sedmbolosdenumerae7e3o1111111111111111111111111111">
    <w:name w:val="WW-Síedmbolos de numeraçe7ãe3o1111111111111111111111111111"/>
    <w:uiPriority w:val="99"/>
    <w:rsid w:val="00856B32"/>
  </w:style>
  <w:style w:type="character" w:customStyle="1" w:styleId="WW-Sedmbolosdenumerae7e3o11111111111111111111111111111">
    <w:name w:val="WW-Síedmbolos de numeraçe7ãe3o11111111111111111111111111111"/>
    <w:uiPriority w:val="99"/>
    <w:rsid w:val="00856B32"/>
  </w:style>
  <w:style w:type="character" w:customStyle="1" w:styleId="WW-Sedmbolosdenumerae7e3o111111111111111111111111111111">
    <w:name w:val="WW-Síedmbolos de numeraçe7ãe3o111111111111111111111111111111"/>
    <w:uiPriority w:val="99"/>
    <w:rsid w:val="00856B32"/>
  </w:style>
  <w:style w:type="character" w:customStyle="1" w:styleId="WW-Sedmbolosdenumerae7e3o1111111111111111111111111111111">
    <w:name w:val="WW-Síedmbolos de numeraçe7ãe3o1111111111111111111111111111111"/>
    <w:uiPriority w:val="99"/>
    <w:rsid w:val="00856B32"/>
  </w:style>
  <w:style w:type="character" w:customStyle="1" w:styleId="WW-Sedmbolosdenumerae7e3o11111111111111111111111111111111">
    <w:name w:val="WW-Síedmbolos de numeraçe7ãe3o11111111111111111111111111111111"/>
    <w:uiPriority w:val="99"/>
    <w:rsid w:val="00856B32"/>
  </w:style>
  <w:style w:type="character" w:customStyle="1" w:styleId="WW-Sedmbolosdenumerae7e3o111111111111111111111111111111111">
    <w:name w:val="WW-Síedmbolos de numeraçe7ãe3o111111111111111111111111111111111"/>
    <w:uiPriority w:val="99"/>
    <w:rsid w:val="00856B32"/>
  </w:style>
  <w:style w:type="character" w:customStyle="1" w:styleId="WW-Sedmbolosdenumerae7e3o1111111111111111111111111111111111">
    <w:name w:val="WW-Síedmbolos de numeraçe7ãe3o1111111111111111111111111111111111"/>
    <w:uiPriority w:val="99"/>
    <w:rsid w:val="00856B32"/>
  </w:style>
  <w:style w:type="character" w:customStyle="1" w:styleId="WW-Sedmbolosdenumerae7e3o11111111111111111111111111111111111">
    <w:name w:val="WW-Síedmbolos de numeraçe7ãe3o11111111111111111111111111111111111"/>
    <w:uiPriority w:val="99"/>
    <w:rsid w:val="00856B32"/>
  </w:style>
  <w:style w:type="character" w:customStyle="1" w:styleId="WW-Sedmbolosdenumerae7e3o111111111111111111111111111111111111">
    <w:name w:val="WW-Síedmbolos de numeraçe7ãe3o111111111111111111111111111111111111"/>
    <w:uiPriority w:val="99"/>
    <w:rsid w:val="00856B32"/>
  </w:style>
  <w:style w:type="character" w:customStyle="1" w:styleId="WW-Sedmbolosdenumerae7e3o1111111111111111111111111111111111111">
    <w:name w:val="WW-Síedmbolos de numeraçe7ãe3o1111111111111111111111111111111111111"/>
    <w:uiPriority w:val="99"/>
    <w:rsid w:val="00856B32"/>
  </w:style>
  <w:style w:type="character" w:customStyle="1" w:styleId="WW-Sedmbolosdenumerae7e3o11111111111111111111111111111111111111">
    <w:name w:val="WW-Síedmbolos de numeraçe7ãe3o11111111111111111111111111111111111111"/>
    <w:uiPriority w:val="99"/>
    <w:rsid w:val="00856B32"/>
  </w:style>
  <w:style w:type="character" w:customStyle="1" w:styleId="WW-Sedmbolosdenumerae7e3o111111111111111111111111111111111111111">
    <w:name w:val="WW-Síedmbolos de numeraçe7ãe3o111111111111111111111111111111111111111"/>
    <w:uiPriority w:val="99"/>
    <w:rsid w:val="00856B32"/>
  </w:style>
  <w:style w:type="character" w:customStyle="1" w:styleId="WW-Sedmbolosdenumerae7e3o1111111111111111111111111111111111111111">
    <w:name w:val="WW-Síedmbolos de numeraçe7ãe3o1111111111111111111111111111111111111111"/>
    <w:uiPriority w:val="99"/>
    <w:rsid w:val="00856B32"/>
  </w:style>
  <w:style w:type="character" w:customStyle="1" w:styleId="WW-Sedmbolosdenumerae7e3o11111111111111111111111111111111111111111">
    <w:name w:val="WW-Síedmbolos de numeraçe7ãe3o11111111111111111111111111111111111111111"/>
    <w:uiPriority w:val="99"/>
    <w:rsid w:val="00856B32"/>
  </w:style>
  <w:style w:type="character" w:customStyle="1" w:styleId="WW-Sedmbolosdenumerae7e3o111111111111111111111111111111111111111111">
    <w:name w:val="WW-Síedmbolos de numeraçe7ãe3o111111111111111111111111111111111111111111"/>
    <w:uiPriority w:val="99"/>
    <w:rsid w:val="00856B32"/>
  </w:style>
  <w:style w:type="character" w:customStyle="1" w:styleId="WW-Sedmbolosdenumerae7e3o1111111111111111111111111111111111111111111">
    <w:name w:val="WW-Síedmbolos de numeraçe7ãe3o1111111111111111111111111111111111111111111"/>
    <w:uiPriority w:val="99"/>
    <w:rsid w:val="00856B32"/>
  </w:style>
  <w:style w:type="character" w:customStyle="1" w:styleId="WW-Sedmbolosdenumerae7e3o11111111111111111111111111111111111111111111">
    <w:name w:val="WW-Síedmbolos de numeraçe7ãe3o11111111111111111111111111111111111111111111"/>
    <w:uiPriority w:val="99"/>
    <w:rsid w:val="00856B32"/>
  </w:style>
  <w:style w:type="character" w:customStyle="1" w:styleId="WW-Sedmbolosdenumerae7e3o111111111111111111111111111111111111111111111">
    <w:name w:val="WW-Síedmbolos de numeraçe7ãe3o111111111111111111111111111111111111111111111"/>
    <w:uiPriority w:val="99"/>
    <w:rsid w:val="00856B32"/>
  </w:style>
  <w:style w:type="character" w:customStyle="1" w:styleId="WW-Sedmbolosdenumerae7e3o1111111111111111111111111111111111111111111111">
    <w:name w:val="WW-Síedmbolos de numeraçe7ãe3o1111111111111111111111111111111111111111111111"/>
    <w:uiPriority w:val="99"/>
    <w:rsid w:val="00856B32"/>
  </w:style>
  <w:style w:type="character" w:customStyle="1" w:styleId="WW-Sedmbolosdenumerae7e3o11111111111111111111111111111111111111111111111">
    <w:name w:val="WW-Síedmbolos de numeraçe7ãe3o11111111111111111111111111111111111111111111111"/>
    <w:uiPriority w:val="99"/>
    <w:rsid w:val="00856B32"/>
  </w:style>
  <w:style w:type="character" w:customStyle="1" w:styleId="WW-Sedmbolosdenumerae7e3o111111111111111111111111111111111111111111111111">
    <w:name w:val="WW-Síedmbolos de numeraçe7ãe3o111111111111111111111111111111111111111111111111"/>
    <w:uiPriority w:val="99"/>
    <w:rsid w:val="00856B32"/>
  </w:style>
  <w:style w:type="character" w:customStyle="1" w:styleId="WW-Sedmbolosdenumerae7e3o1111111111111111111111111111111111111111111111111">
    <w:name w:val="WW-Síedmbolos de numeraçe7ãe3o1111111111111111111111111111111111111111111111111"/>
    <w:uiPriority w:val="99"/>
    <w:rsid w:val="00856B32"/>
  </w:style>
  <w:style w:type="character" w:customStyle="1" w:styleId="WW-Sedmbolosdenumerae7e3o11111111111111111111111111111111111111111111111111">
    <w:name w:val="WW-Síedmbolos de numeraçe7ãe3o11111111111111111111111111111111111111111111111111"/>
    <w:uiPriority w:val="99"/>
    <w:rsid w:val="00856B32"/>
  </w:style>
  <w:style w:type="character" w:customStyle="1" w:styleId="WW-Sedmbolosdenumerae7e3o111111111111111111111111111111111111111111111111111">
    <w:name w:val="WW-Síedmbolos de numeraçe7ãe3o111111111111111111111111111111111111111111111111111"/>
    <w:uiPriority w:val="99"/>
    <w:rsid w:val="00856B32"/>
  </w:style>
  <w:style w:type="character" w:customStyle="1" w:styleId="WW-Sedmbolosdenumerae7e3o1111111111111111111111111111111111111111111111111111">
    <w:name w:val="WW-Síedmbolos de numeraçe7ãe3o1111111111111111111111111111111111111111111111111111"/>
    <w:uiPriority w:val="99"/>
    <w:rsid w:val="00856B32"/>
  </w:style>
  <w:style w:type="character" w:customStyle="1" w:styleId="WW-Sedmbolosdenumerae7e3o11111111111111111111111111111111111111111111111111111">
    <w:name w:val="WW-Síedmbolos de numeraçe7ãe3o11111111111111111111111111111111111111111111111111111"/>
    <w:uiPriority w:val="99"/>
    <w:rsid w:val="00856B32"/>
  </w:style>
  <w:style w:type="character" w:customStyle="1" w:styleId="WW-Sedmbolosdenumerae7e3o111111111111111111111111111111111111111111111111111111">
    <w:name w:val="WW-Síedmbolos de numeraçe7ãe3o111111111111111111111111111111111111111111111111111111"/>
    <w:uiPriority w:val="99"/>
    <w:rsid w:val="00856B32"/>
  </w:style>
  <w:style w:type="character" w:customStyle="1" w:styleId="WW-Sedmbolosdenumerae7e3o1111111111111111111111111111111111111111111111111111111">
    <w:name w:val="WW-Síedmbolos de numeraçe7ãe3o1111111111111111111111111111111111111111111111111111111"/>
    <w:uiPriority w:val="99"/>
    <w:rsid w:val="00856B32"/>
  </w:style>
  <w:style w:type="character" w:customStyle="1" w:styleId="WW-Sedmbolosdenumerae7e3o11111111111111111111111111111111111111111111111111111111">
    <w:name w:val="WW-Síedmbolos de numeraçe7ãe3o11111111111111111111111111111111111111111111111111111111"/>
    <w:uiPriority w:val="99"/>
    <w:rsid w:val="00856B32"/>
  </w:style>
  <w:style w:type="character" w:customStyle="1" w:styleId="WW-Sedmbolosdenumerae7e3o111111111111111111111111111111111111111111111111111111111">
    <w:name w:val="WW-Síedmbolos de numeraçe7ãe3o111111111111111111111111111111111111111111111111111111111"/>
    <w:uiPriority w:val="99"/>
    <w:rsid w:val="00856B32"/>
  </w:style>
  <w:style w:type="character" w:customStyle="1" w:styleId="WW-Sedmbolosdenumerae7e3o1111111111111111111111111111111111111111111111111111111111">
    <w:name w:val="WW-Síedmbolos de numeraçe7ãe3o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">
    <w:name w:val="WW-Síedmbolos de numeraçe7ãe3o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">
    <w:name w:val="WW-Síedmbolos de numeraçe7ãe3o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">
    <w:name w:val="WW-Síedmbolos de numeraçe7ãe3o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">
    <w:name w:val="WW-Síedmbolos de numeraçe7ãe3o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">
    <w:name w:val="WW-Síedmbolos de numeraçe7ãe3o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">
    <w:name w:val="WW-Síedmbolos de numeraçe7ãe3o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">
    <w:name w:val="WW-Síedmbolos de numeraçe7ãe3o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">
    <w:name w:val="WW-Síedmbolos de numeraçe7ãe3o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">
    <w:name w:val="WW-Síedmbolos de numeraçe7ãe3o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">
    <w:name w:val="WW-Síedmbolos de numeraçe7ãe3o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">
    <w:name w:val="WW-Síedmbolos de numeraçe7ãe3o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">
    <w:name w:val="WW-Síedmbolos de numeraçe7ãe3o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">
    <w:name w:val="WW-Síedmbolos de numeraçe7ãe3o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">
    <w:name w:val="WW-Síedmbolos de numeraçe7ãe3o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">
    <w:name w:val="WW-Síedmbolos de numeraçe7ãe3o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">
    <w:name w:val="WW-Síedmbolos de numeraçe7ãe3o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">
    <w:name w:val="WW-Síedmbolos de numeraçe7ãe3o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">
    <w:name w:val="WW-Síedmbolos de numeraçe7ãe3o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">
    <w:name w:val="WW-Síedmbolos de numeraçe7ãe3o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">
    <w:name w:val="WW-Síedmbolos de numeraçe7ãe3o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">
    <w:name w:val="WW-Síedmbolos de numeraçe7ãe3o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">
    <w:name w:val="WW-Síedmbolos de numeraçe7ãe3o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">
    <w:name w:val="WW-Síedmbolos de numeraçe7ãe3o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">
    <w:name w:val="WW-Síedmbolos de numeraçe7ãe3o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">
    <w:name w:val="WW-Síedmbolos de numeraçe7ãe3o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">
    <w:name w:val="WW-Síedmbolos de numeraçe7ãe3o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">
    <w:name w:val="WW-Síedmbolos de numeraçe7ãe3o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">
    <w:name w:val="WW-Síedmbolos de numeraçe7ãe3o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">
    <w:name w:val="WW-Síedmbolos de numeraçe7ãe3o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">
    <w:name w:val="WW-Síedmbolos de numeraçe7ãe3o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">
    <w:name w:val="WW-Síedmbolos de numeraçe7ãe3o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">
    <w:name w:val="WW-Síedmbolos de numeraçe7ãe3o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">
    <w:name w:val="WW-Síedmbolos de numeraçe7ãe3o1111111111111111111111111111111111111111111111111111111111111111111111111111111111111111111"/>
    <w:uiPriority w:val="99"/>
    <w:rsid w:val="00856B32"/>
  </w:style>
  <w:style w:type="character" w:customStyle="1" w:styleId="SedmbolosdeNumerae7e3o0">
    <w:name w:val="Síedmbolos de Numeraçe7ãe3o"/>
    <w:uiPriority w:val="99"/>
    <w:rsid w:val="00856B32"/>
  </w:style>
  <w:style w:type="character" w:customStyle="1" w:styleId="WW-SedmbolosdeNumerae7e3o0">
    <w:name w:val="WW-Síedmbolos de Numeraçe7ãe3o"/>
    <w:uiPriority w:val="99"/>
    <w:rsid w:val="00856B32"/>
  </w:style>
  <w:style w:type="character" w:customStyle="1" w:styleId="WW-SedmbolosdeNumerae7e3o10">
    <w:name w:val="WW-Síedmbolos de Numeraçe7ãe3o1"/>
    <w:uiPriority w:val="99"/>
    <w:rsid w:val="00856B32"/>
  </w:style>
  <w:style w:type="character" w:customStyle="1" w:styleId="WW-SedmbolosdeNumerae7e3o110">
    <w:name w:val="WW-Síedmbolos de Numeraçe7ãe3o11"/>
    <w:uiPriority w:val="99"/>
    <w:rsid w:val="00856B32"/>
  </w:style>
  <w:style w:type="character" w:customStyle="1" w:styleId="WW-SedmbolosdeNumerae7e3o1110">
    <w:name w:val="WW-Síedmbolos de Numeraçe7ãe3o111"/>
    <w:uiPriority w:val="99"/>
    <w:rsid w:val="00856B32"/>
  </w:style>
  <w:style w:type="character" w:customStyle="1" w:styleId="WW-SedmbolosdeNumerae7e3o11110">
    <w:name w:val="WW-Síedmbolos de Numeraçe7ãe3o1111"/>
    <w:uiPriority w:val="99"/>
    <w:rsid w:val="00856B32"/>
  </w:style>
  <w:style w:type="character" w:customStyle="1" w:styleId="WW-SedmbolosdeNumerae7e3o111110">
    <w:name w:val="WW-Síedmbolos de Numeraçe7ãe3o11111"/>
    <w:uiPriority w:val="99"/>
    <w:rsid w:val="00856B32"/>
  </w:style>
  <w:style w:type="character" w:customStyle="1" w:styleId="WW-SedmbolosdeNumerae7e3o1111110">
    <w:name w:val="WW-Síedmbolos de Numeraçe7ãe3o111111"/>
    <w:uiPriority w:val="99"/>
    <w:rsid w:val="00856B32"/>
  </w:style>
  <w:style w:type="character" w:customStyle="1" w:styleId="WW-SedmbolosdeNumerae7e3o11111110">
    <w:name w:val="WW-Síedmbolos de Numeraçe7ãe3o1111111"/>
    <w:uiPriority w:val="99"/>
    <w:rsid w:val="00856B32"/>
  </w:style>
  <w:style w:type="character" w:customStyle="1" w:styleId="WW-SedmbolosdeNumerae7e3o111111110">
    <w:name w:val="WW-Síedmbolos de Numeraçe7ãe3o11111111"/>
    <w:uiPriority w:val="99"/>
    <w:rsid w:val="00856B32"/>
  </w:style>
  <w:style w:type="character" w:customStyle="1" w:styleId="WW-SedmbolosdeNumerae7e3o1111111110">
    <w:name w:val="WW-Síedmbolos de Numeraçe7ãe3o111111111"/>
    <w:uiPriority w:val="99"/>
    <w:rsid w:val="00856B32"/>
  </w:style>
  <w:style w:type="character" w:customStyle="1" w:styleId="WW-SedmbolosdeNumerae7e3o11111111110">
    <w:name w:val="WW-Síedmbolos de Numeraçe7ãe3o1111111111"/>
    <w:uiPriority w:val="99"/>
    <w:rsid w:val="00856B32"/>
  </w:style>
  <w:style w:type="character" w:customStyle="1" w:styleId="WW-SedmbolosdeNumerae7e3o111111111110">
    <w:name w:val="WW-Síedmbolos de Numeraçe7ãe3o11111111111"/>
    <w:uiPriority w:val="99"/>
    <w:rsid w:val="00856B32"/>
  </w:style>
  <w:style w:type="character" w:customStyle="1" w:styleId="WW-SedmbolosdeNumerae7e3o1111111111110">
    <w:name w:val="WW-Síedmbolos de Numeraçe7ãe3o111111111111"/>
    <w:uiPriority w:val="99"/>
    <w:rsid w:val="00856B32"/>
  </w:style>
  <w:style w:type="character" w:customStyle="1" w:styleId="WW-SedmbolosdeNumerae7e3o11111111111110">
    <w:name w:val="WW-Síedmbolos de Numeraçe7ãe3o1111111111111"/>
    <w:uiPriority w:val="99"/>
    <w:rsid w:val="00856B32"/>
  </w:style>
  <w:style w:type="character" w:customStyle="1" w:styleId="WW-SedmbolosdeNumerae7e3o111111111111110">
    <w:name w:val="WW-Síedmbolos de Numeraçe7ãe3o11111111111111"/>
    <w:uiPriority w:val="99"/>
    <w:rsid w:val="00856B32"/>
  </w:style>
  <w:style w:type="character" w:customStyle="1" w:styleId="WW-SedmbolosdeNumerae7e3o1111111111111110">
    <w:name w:val="WW-Síedmbolos de Numeraçe7ãe3o111111111111111"/>
    <w:uiPriority w:val="99"/>
    <w:rsid w:val="00856B32"/>
  </w:style>
  <w:style w:type="character" w:customStyle="1" w:styleId="WW-SedmbolosdeNumerae7e3o11111111111111110">
    <w:name w:val="WW-Síedmbolos de Numeraçe7ãe3o1111111111111111"/>
    <w:uiPriority w:val="99"/>
    <w:rsid w:val="00856B32"/>
  </w:style>
  <w:style w:type="character" w:customStyle="1" w:styleId="WW-SedmbolosdeNumerae7e3o111111111111111110">
    <w:name w:val="WW-Síedmbolos de Numeraçe7ãe3o11111111111111111"/>
    <w:uiPriority w:val="99"/>
    <w:rsid w:val="00856B32"/>
  </w:style>
  <w:style w:type="character" w:customStyle="1" w:styleId="WW-SedmbolosdeNumerae7e3o1111111111111111110">
    <w:name w:val="WW-Síedmbolos de Numeraçe7ãe3o111111111111111111"/>
    <w:uiPriority w:val="99"/>
    <w:rsid w:val="00856B32"/>
  </w:style>
  <w:style w:type="character" w:customStyle="1" w:styleId="WW-SedmbolosdeNumerae7e3o11111111111111111110">
    <w:name w:val="WW-Síedmbolos de Numeraçe7ãe3o1111111111111111111"/>
    <w:uiPriority w:val="99"/>
    <w:rsid w:val="00856B32"/>
  </w:style>
  <w:style w:type="character" w:customStyle="1" w:styleId="WW-SedmbolosdeNumerae7e3o111111111111111111110">
    <w:name w:val="WW-Síedmbolos de Numeraçe7ãe3o11111111111111111111"/>
    <w:uiPriority w:val="99"/>
    <w:rsid w:val="00856B32"/>
  </w:style>
  <w:style w:type="character" w:customStyle="1" w:styleId="WW-SedmbolosdeNumerae7e3o1111111111111111111110">
    <w:name w:val="WW-Síedmbolos de Numeraçe7ãe3o111111111111111111111"/>
    <w:uiPriority w:val="99"/>
    <w:rsid w:val="00856B32"/>
  </w:style>
  <w:style w:type="character" w:customStyle="1" w:styleId="WW-SedmbolosdeNumerae7e3o11111111111111111111110">
    <w:name w:val="WW-Síedmbolos de Numeraçe7ãe3o1111111111111111111111"/>
    <w:uiPriority w:val="99"/>
    <w:rsid w:val="00856B32"/>
  </w:style>
  <w:style w:type="character" w:customStyle="1" w:styleId="WW-SedmbolosdeNumerae7e3o111111111111111111111110">
    <w:name w:val="WW-Síedmbolos de Numeraçe7ãe3o11111111111111111111111"/>
    <w:uiPriority w:val="99"/>
    <w:rsid w:val="00856B32"/>
  </w:style>
  <w:style w:type="character" w:customStyle="1" w:styleId="WW-SedmbolosdeNumerae7e3o1111111111111111111111110">
    <w:name w:val="WW-Síedmbolos de Numeraçe7ãe3o111111111111111111111111"/>
    <w:uiPriority w:val="99"/>
    <w:rsid w:val="00856B32"/>
  </w:style>
  <w:style w:type="character" w:customStyle="1" w:styleId="WW-SedmbolosdeNumerae7e3o11111111111111111111111110">
    <w:name w:val="WW-Síedmbolos de Numeraçe7ãe3o1111111111111111111111111"/>
    <w:uiPriority w:val="99"/>
    <w:rsid w:val="00856B32"/>
  </w:style>
  <w:style w:type="character" w:customStyle="1" w:styleId="WW-SedmbolosdeNumerae7e3o111111111111111111111111110">
    <w:name w:val="WW-Síedmbolos de Numeraçe7ãe3o11111111111111111111111111"/>
    <w:uiPriority w:val="99"/>
    <w:rsid w:val="00856B32"/>
  </w:style>
  <w:style w:type="character" w:customStyle="1" w:styleId="WW-SedmbolosdeNumerae7e3o1111111111111111111111111110">
    <w:name w:val="WW-Síedmbolos de Numeraçe7ãe3o111111111111111111111111111"/>
    <w:uiPriority w:val="99"/>
    <w:rsid w:val="00856B32"/>
  </w:style>
  <w:style w:type="character" w:customStyle="1" w:styleId="WW-SedmbolosdeNumerae7e3o11111111111111111111111111110">
    <w:name w:val="WW-Síedmbolos de Numeraçe7ãe3o1111111111111111111111111111"/>
    <w:uiPriority w:val="99"/>
    <w:rsid w:val="00856B32"/>
  </w:style>
  <w:style w:type="character" w:customStyle="1" w:styleId="WW-SedmbolosdeNumerae7e3o111111111111111111111111111110">
    <w:name w:val="WW-Síedmbolos de Numeraçe7ãe3o11111111111111111111111111111"/>
    <w:uiPriority w:val="99"/>
    <w:rsid w:val="00856B32"/>
  </w:style>
  <w:style w:type="character" w:customStyle="1" w:styleId="WW-SedmbolosdeNumerae7e3o1111111111111111111111111111110">
    <w:name w:val="WW-Síedmbolos de Numeraçe7ãe3o111111111111111111111111111111"/>
    <w:uiPriority w:val="99"/>
    <w:rsid w:val="00856B32"/>
  </w:style>
  <w:style w:type="character" w:customStyle="1" w:styleId="WW-SedmbolosdeNumerae7e3o11111111111111111111111111111110">
    <w:name w:val="WW-Síedmbolos de Numeraçe7ãe3o1111111111111111111111111111111"/>
    <w:uiPriority w:val="99"/>
    <w:rsid w:val="00856B32"/>
  </w:style>
  <w:style w:type="character" w:customStyle="1" w:styleId="WW-SedmbolosdeNumerae7e3o111111111111111111111111111111110">
    <w:name w:val="WW-Síedmbolos de Numeraçe7ãe3o11111111111111111111111111111111"/>
    <w:uiPriority w:val="99"/>
    <w:rsid w:val="00856B32"/>
  </w:style>
  <w:style w:type="character" w:customStyle="1" w:styleId="WW-SedmbolosdeNumerae7e3o1111111111111111111111111111111110">
    <w:name w:val="WW-Síedmbolos de Numeraçe7ãe3o111111111111111111111111111111111"/>
    <w:uiPriority w:val="99"/>
    <w:rsid w:val="00856B32"/>
  </w:style>
  <w:style w:type="character" w:customStyle="1" w:styleId="WW-SedmbolosdeNumerae7e3o11111111111111111111111111111111110">
    <w:name w:val="WW-Síedmbolos de Numeraçe7ãe3o1111111111111111111111111111111111"/>
    <w:uiPriority w:val="99"/>
    <w:rsid w:val="00856B32"/>
  </w:style>
  <w:style w:type="character" w:customStyle="1" w:styleId="WW-SedmbolosdeNumerae7e3o111111111111111111111111111111111110">
    <w:name w:val="WW-Síedmbolos de Numeraçe7ãe3o11111111111111111111111111111111111"/>
    <w:uiPriority w:val="99"/>
    <w:rsid w:val="00856B32"/>
  </w:style>
  <w:style w:type="character" w:customStyle="1" w:styleId="WW-SedmbolosdeNumerae7e3o1111111111111111111111111111111111110">
    <w:name w:val="WW-Síedmbolos de Numeraçe7ãe3o111111111111111111111111111111111111"/>
    <w:uiPriority w:val="99"/>
    <w:rsid w:val="00856B32"/>
  </w:style>
  <w:style w:type="character" w:customStyle="1" w:styleId="WW-SedmbolosdeNumerae7e3o11111111111111111111111111111111111110">
    <w:name w:val="WW-Síedmbolos de Numeraçe7ãe3o1111111111111111111111111111111111111"/>
    <w:uiPriority w:val="99"/>
    <w:rsid w:val="00856B32"/>
  </w:style>
  <w:style w:type="character" w:customStyle="1" w:styleId="WW-SedmbolosdeNumerae7e3o111111111111111111111111111111111111110">
    <w:name w:val="WW-Síedmbolos de Numeraçe7ãe3o11111111111111111111111111111111111111"/>
    <w:uiPriority w:val="99"/>
    <w:rsid w:val="00856B32"/>
  </w:style>
  <w:style w:type="character" w:customStyle="1" w:styleId="WW-SedmbolosdeNumerae7e3o1111111111111111111111111111111111111110">
    <w:name w:val="WW-Síedmbolos de Numeraçe7ãe3o111111111111111111111111111111111111111"/>
    <w:uiPriority w:val="99"/>
    <w:rsid w:val="00856B32"/>
  </w:style>
  <w:style w:type="character" w:customStyle="1" w:styleId="WW-SedmbolosdeNumerae7e3o11111111111111111111111111111111111111110">
    <w:name w:val="WW-Síedmbolos de Numeraçe7ãe3o1111111111111111111111111111111111111111"/>
    <w:uiPriority w:val="99"/>
    <w:rsid w:val="00856B32"/>
  </w:style>
  <w:style w:type="character" w:customStyle="1" w:styleId="WW-SedmbolosdeNumerae7e3o111111111111111111111111111111111111111110">
    <w:name w:val="WW-Síedmbolos de Numeraçe7ãe3o11111111111111111111111111111111111111111"/>
    <w:uiPriority w:val="99"/>
    <w:rsid w:val="00856B32"/>
  </w:style>
  <w:style w:type="character" w:customStyle="1" w:styleId="WW-SedmbolosdeNumerae7e3o1111111111111111111111111111111111111111110">
    <w:name w:val="WW-Síedmbolos de Numeraçe7ãe3o111111111111111111111111111111111111111111"/>
    <w:uiPriority w:val="99"/>
    <w:rsid w:val="00856B32"/>
  </w:style>
  <w:style w:type="character" w:customStyle="1" w:styleId="WW-SedmbolosdeNumerae7e3o11111111111111111111111111111111111111111110">
    <w:name w:val="WW-Síedmbolos de Numeraçe7ãe3o1111111111111111111111111111111111111111111"/>
    <w:uiPriority w:val="99"/>
    <w:rsid w:val="00856B32"/>
  </w:style>
  <w:style w:type="character" w:customStyle="1" w:styleId="WW-SedmbolosdeNumerae7e3o111111111111111111111111111111111111111111110">
    <w:name w:val="WW-Síedmbolos de Numeraçe7ãe3o11111111111111111111111111111111111111111111"/>
    <w:uiPriority w:val="99"/>
    <w:rsid w:val="00856B32"/>
  </w:style>
  <w:style w:type="character" w:customStyle="1" w:styleId="WW-SedmbolosdeNumerae7e3o1111111111111111111111111111111111111111111110">
    <w:name w:val="WW-Síedmbolos de Numeraçe7ãe3o111111111111111111111111111111111111111111111"/>
    <w:uiPriority w:val="99"/>
    <w:rsid w:val="00856B32"/>
  </w:style>
  <w:style w:type="character" w:customStyle="1" w:styleId="WW-SedmbolosdeNumerae7e3o11111111111111111111111111111111111111111111110">
    <w:name w:val="WW-Síedmbolos de Numeraçe7ãe3o1111111111111111111111111111111111111111111111"/>
    <w:uiPriority w:val="99"/>
    <w:rsid w:val="00856B32"/>
  </w:style>
  <w:style w:type="character" w:customStyle="1" w:styleId="WW-SedmbolosdeNumerae7e3o111111111111111111111111111111111111111111111110">
    <w:name w:val="WW-Síedmbolos de Numeraçe7ãe3o11111111111111111111111111111111111111111111111"/>
    <w:uiPriority w:val="99"/>
    <w:rsid w:val="00856B32"/>
  </w:style>
  <w:style w:type="character" w:customStyle="1" w:styleId="WW-SedmbolosdeNumerae7e3o1111111111111111111111111111111111111111111111110">
    <w:name w:val="WW-Síedmbolos de Numeraçe7ãe3o111111111111111111111111111111111111111111111111"/>
    <w:uiPriority w:val="99"/>
    <w:rsid w:val="00856B32"/>
  </w:style>
  <w:style w:type="character" w:customStyle="1" w:styleId="WW-SedmbolosdeNumerae7e3o11111111111111111111111111111111111111111111111110">
    <w:name w:val="WW-Síedmbolos de Numeraçe7ãe3o1111111111111111111111111111111111111111111111111"/>
    <w:uiPriority w:val="99"/>
    <w:rsid w:val="00856B32"/>
  </w:style>
  <w:style w:type="character" w:customStyle="1" w:styleId="WW-SedmbolosdeNumerae7e3o111111111111111111111111111111111111111111111111110">
    <w:name w:val="WW-Síedmbolos de Numeraçe7ãe3o11111111111111111111111111111111111111111111111111"/>
    <w:uiPriority w:val="99"/>
    <w:rsid w:val="00856B32"/>
  </w:style>
  <w:style w:type="character" w:customStyle="1" w:styleId="WW-SedmbolosdeNumerae7e3o1111111111111111111111111111111111111111111111111110">
    <w:name w:val="WW-Síedmbolos de Numeraçe7ãe3o111111111111111111111111111111111111111111111111111"/>
    <w:uiPriority w:val="99"/>
    <w:rsid w:val="00856B32"/>
  </w:style>
  <w:style w:type="character" w:customStyle="1" w:styleId="WW-SedmbolosdeNumerae7e3o11111111111111111111111111111111111111111111111111110">
    <w:name w:val="WW-Síedmbolos de Numeraçe7ãe3o1111111111111111111111111111111111111111111111111111"/>
    <w:uiPriority w:val="99"/>
    <w:rsid w:val="00856B32"/>
  </w:style>
  <w:style w:type="character" w:customStyle="1" w:styleId="WW-SedmbolosdeNumerae7e3o111111111111111111111111111111111111111111111111111110">
    <w:name w:val="WW-Síedmbolos de Numeraçe7ãe3o11111111111111111111111111111111111111111111111111111"/>
    <w:uiPriority w:val="99"/>
    <w:rsid w:val="00856B32"/>
  </w:style>
  <w:style w:type="character" w:customStyle="1" w:styleId="WW-SedmbolosdeNumerae7e3o1111111111111111111111111111111111111111111111111111110">
    <w:name w:val="WW-Síedmbolos de Numeraçe7ãe3o111111111111111111111111111111111111111111111111111111"/>
    <w:uiPriority w:val="99"/>
    <w:rsid w:val="00856B32"/>
  </w:style>
  <w:style w:type="character" w:customStyle="1" w:styleId="WW-SedmbolosdeNumerae7e3o11111111111111111111111111111111111111111111111111111110">
    <w:name w:val="WW-Síedmbolos de Numeraçe7ãe3o1111111111111111111111111111111111111111111111111111111"/>
    <w:uiPriority w:val="99"/>
    <w:rsid w:val="00856B32"/>
  </w:style>
  <w:style w:type="character" w:customStyle="1" w:styleId="WW-SedmbolosdeNumerae7e3o111111111111111111111111111111111111111111111111111111110">
    <w:name w:val="WW-Síedmbolos de Numeraçe7ãe3o11111111111111111111111111111111111111111111111111111111"/>
    <w:uiPriority w:val="99"/>
    <w:rsid w:val="00856B32"/>
  </w:style>
  <w:style w:type="character" w:customStyle="1" w:styleId="WW-SedmbolosdeNumerae7e3o1111111111111111111111111111111111111111111111111111111110">
    <w:name w:val="WW-Síedmbolos de Numeraçe7ãe3o111111111111111111111111111111111111111111111111111111111"/>
    <w:uiPriority w:val="99"/>
    <w:rsid w:val="00856B32"/>
  </w:style>
  <w:style w:type="character" w:customStyle="1" w:styleId="WW-SedmbolosdeNumerae7e3o11111111111111111111111111111111111111111111111111111111110">
    <w:name w:val="WW-Síedmbolos de Numeraçe7ãe3o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0">
    <w:name w:val="WW-Síedmbolos de Numeraçe7ãe3o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0">
    <w:name w:val="WW-Síedmbolos de Numeraçe7ãe3o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0">
    <w:name w:val="WW-Síedmbolos de Numeraçe7ãe3o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0">
    <w:name w:val="WW-Síedmbolos de Numeraçe7ãe3o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0">
    <w:name w:val="WW-Síedmbolos de Numeraçe7ãe3o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0">
    <w:name w:val="WW-Síedmbolos de Numeraçe7ãe3o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0">
    <w:name w:val="WW-Síedmbolos de Numeraçe7ãe3o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0">
    <w:name w:val="WW-Síedmbolos de Numeraçe7ãe3o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0">
    <w:name w:val="WW-Síedmbolos de Numeraçe7ãe3o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0">
    <w:name w:val="WW-Síedmbolos de Numeraçe7ãe3o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0">
    <w:name w:val="WW-Síedmbolos de Numeraçe7ãe3o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0">
    <w:name w:val="WW-Síedmbolos de Numeraçe7ãe3o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0">
    <w:name w:val="WW-Síedmbolos de Numeraçe7ãe3o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0">
    <w:name w:val="WW-Síedmbolos de Numeraçe7ãe3o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0">
    <w:name w:val="WW-Síedmbolos de Numeraçe7ãe3o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0">
    <w:name w:val="WW-Síedmbolos de Numeraçe7ãe3o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0">
    <w:name w:val="WW-Síedmbolos de Numeraçe7ãe3o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0">
    <w:name w:val="WW-Síedmbolos de Numeraçe7ãe3o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0">
    <w:name w:val="WW-Síedmbolos de Numeraçe7ãe3o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0">
    <w:name w:val="WW-Síedmbolos de Numeraçe7ãe3o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0">
    <w:name w:val="WW-Síedmbolos de Numeraçe7ãe3o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0">
    <w:name w:val="WW-Síedmbolos de Numeraçe7ãe3o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0">
    <w:name w:val="WW-Síedmbolos de Numeraçe7ãe3o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0">
    <w:name w:val="WW-Síedmbolos de Numeraçe7ãe3o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0">
    <w:name w:val="WW-Síedmbolos de Numeraçe7ãe3o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0">
    <w:name w:val="WW-Síedmbolos de Numeraçe7ãe3o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0">
    <w:name w:val="WW-Síedmbolos de Numeraçe7ãe3o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0">
    <w:name w:val="WW-Síedmbolos de Numeraçe7ãe3o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0">
    <w:name w:val="WW-Síedmbolos de Numeraçe7ãe3o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0">
    <w:name w:val="WW-Síedmbolos de Numeraçe7ãe3o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0">
    <w:name w:val="WW-Síedmbolos de Numeraçe7ãe3o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0">
    <w:name w:val="WW-Síedmbolos de Numeraçe7ãe3o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0">
    <w:name w:val="WW-Síedmbolos de Numeraçe7ãe3o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">
    <w:name w:val="WW-Síedmbolos de Numeraçe7ãe3o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">
    <w:name w:val="WW-Síedmbolos de Numeraçe7ãe3o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">
    <w:name w:val="WW-Síedmbolos de Numeraçe7ãe3o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">
    <w:name w:val="WW-Síedmbolos de Numeraçe7ãe3o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">
    <w:name w:val="WW-Síedmbolos de Numeraçe7ãe3o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">
    <w:name w:val="WW-Síedmbolos de Numeraçe7ãe3o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">
    <w:name w:val="WW-Síedmbolos de Numeraçe7ãe3o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">
    <w:name w:val="WW-Síedmbolos de Numeraçe7ãe3o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">
    <w:name w:val="WW-Síedmbolos de Numeraçe7ãe3o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">
    <w:name w:val="WW-Síedmbolos de Numeraçe7ãe3o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">
    <w:name w:val="WW-Síedmbolos de Numeraçe7ãe3o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">
    <w:name w:val="WW-Síedmbolos de Numeraçe7ãe3o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">
    <w:name w:val="WW-Síedmbolos de Numeraçe7ãe3o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">
    <w:name w:val="WW-Síedmbolos de Numeraçe7ãe3o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">
    <w:name w:val="WW-Síedmbolos de Numeraçe7ãe3o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">
    <w:name w:val="WW-Síedmbolos de Numeraçe7ãe3o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">
    <w:name w:val="WW-Síedmbolos de Numeraçe7ãe3o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">
    <w:name w:val="WW-Síedmbolos de Numeraçe7ãe3o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">
    <w:name w:val="WW-Síedmbolos de Numeraçe7ãe3o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">
    <w:name w:val="WW-Síedmbolos de Numeraçe7ãe3o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">
    <w:name w:val="WW-Síedmbolos de Numeraçe7ãe3o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Fontepare1gpadre3o2">
    <w:name w:val="Fonte paráe1g. padrãe3o2"/>
    <w:uiPriority w:val="99"/>
    <w:rsid w:val="00856B32"/>
  </w:style>
  <w:style w:type="character" w:customStyle="1" w:styleId="Refdenotaderodape91">
    <w:name w:val="Ref. de nota de rodapée91"/>
    <w:uiPriority w:val="99"/>
    <w:rsid w:val="00856B32"/>
    <w:rPr>
      <w:vertAlign w:val="superscript"/>
    </w:rPr>
  </w:style>
  <w:style w:type="character" w:customStyle="1" w:styleId="Refdenotaderodape92">
    <w:name w:val="Ref. de nota de rodapée92"/>
    <w:uiPriority w:val="99"/>
    <w:rsid w:val="00856B32"/>
    <w:rPr>
      <w:vertAlign w:val="superscript"/>
    </w:rPr>
  </w:style>
  <w:style w:type="character" w:customStyle="1" w:styleId="Fontepare1gpadre3o1">
    <w:name w:val="Fonte paráe1g. padrãe3o1"/>
    <w:uiPriority w:val="99"/>
    <w:rsid w:val="00856B32"/>
  </w:style>
  <w:style w:type="character" w:customStyle="1" w:styleId="TedtulodoLivro1">
    <w:name w:val="Tíedtulo do Livro1"/>
    <w:uiPriority w:val="99"/>
    <w:rsid w:val="00856B32"/>
    <w:rPr>
      <w:b/>
      <w:bCs/>
      <w:smallCaps/>
      <w:spacing w:val="5"/>
    </w:rPr>
  </w:style>
  <w:style w:type="character" w:customStyle="1" w:styleId="WW-Fontepare1gpadre3o11111">
    <w:name w:val="WW-Fonte paráe1g. padrãe3o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0">
    <w:name w:val="WW-Síedmbolos de numeraçe7ãe3o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0">
    <w:name w:val="WW-Síedmbolos de numeraçe7ãe3o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0">
    <w:name w:val="WW-Síedmbolos de numeraçe7ãe3o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0">
    <w:name w:val="WW-Síedmbolos de numeraçe7ãe3o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0">
    <w:name w:val="WW-Síedmbolos de numeraçe7ãe3o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0">
    <w:name w:val="WW-Síedmbolos de numeraçe7ãe3o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0">
    <w:name w:val="WW-Síedmbolos de numeraçe7ãe3o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0">
    <w:name w:val="WW-Síedmbolos de numeraçe7ãe3o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0">
    <w:name w:val="WW-Síedmbolos de numeraçe7ãe3o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0">
    <w:name w:val="WW-Síedmbolos de numeraçe7ãe3o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0">
    <w:name w:val="WW-Síedmbolos de numeraçe7ãe3o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0">
    <w:name w:val="WW-Síedmbolos de numeraçe7ãe3o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0">
    <w:name w:val="WW-Síedmbolos de numeraçe7ãe3o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0">
    <w:name w:val="WW-Síedmbolos de numeraçe7ãe3o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0">
    <w:name w:val="WW-Síedmbolos de numeraçe7ãe3o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0">
    <w:name w:val="WW-Síedmbolos de numeraçe7ãe3o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0">
    <w:name w:val="WW-Síedmbolos de numeraçe7ãe3o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0">
    <w:name w:val="WW-Síedmbolos de numeraçe7ãe3o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0">
    <w:name w:val="WW-Síedmbolos de numeraçe7ãe3o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0">
    <w:name w:val="WW-Síedmbolos de numeraçe7ãe3o11111111111111111111111111111111111111111111111111111111111111111111111111111111111111111111"/>
    <w:uiPriority w:val="99"/>
    <w:rsid w:val="00856B32"/>
  </w:style>
  <w:style w:type="character" w:customStyle="1" w:styleId="WW-Fontepare1gpadre3o1111">
    <w:name w:val="WW-Fonte paráe1g. padrãe3o1111"/>
    <w:uiPriority w:val="99"/>
    <w:rsid w:val="00856B32"/>
  </w:style>
  <w:style w:type="character" w:customStyle="1" w:styleId="WW-Fontepare1gpadre3o111">
    <w:name w:val="WW-Fonte paráe1g. padrãe3o111"/>
    <w:uiPriority w:val="99"/>
    <w:rsid w:val="00856B32"/>
  </w:style>
  <w:style w:type="character" w:customStyle="1" w:styleId="WW-Fontepare1gpadre3o11">
    <w:name w:val="WW-Fonte paráe1g. padrãe3o11"/>
    <w:uiPriority w:val="99"/>
    <w:rsid w:val="00856B32"/>
  </w:style>
  <w:style w:type="character" w:customStyle="1" w:styleId="WW-Fontepare1gpadre3o1">
    <w:name w:val="WW-Fonte paráe1g. padrãe3o1"/>
    <w:uiPriority w:val="99"/>
    <w:rsid w:val="00856B32"/>
  </w:style>
  <w:style w:type="character" w:customStyle="1" w:styleId="CaracteresdeNotadeRodape9">
    <w:name w:val="Caracteres de Nota de Rodapée9"/>
    <w:uiPriority w:val="99"/>
    <w:rsid w:val="00856B32"/>
  </w:style>
  <w:style w:type="character" w:customStyle="1" w:styleId="Caracteresdenotaderodape90">
    <w:name w:val="Caracteres de nota de rodapée9"/>
    <w:uiPriority w:val="99"/>
    <w:rsid w:val="00856B32"/>
    <w:rPr>
      <w:vertAlign w:val="superscript"/>
    </w:rPr>
  </w:style>
  <w:style w:type="character" w:customStyle="1" w:styleId="Textodenotaderodape9Char">
    <w:name w:val="Texto de nota de rodapée9 Char"/>
    <w:uiPriority w:val="99"/>
    <w:rsid w:val="00856B32"/>
    <w:rPr>
      <w:rFonts w:ascii="Lucida Bright" w:hAnsi="Lucida Bright" w:cs="Lucida Bright"/>
    </w:rPr>
  </w:style>
  <w:style w:type="character" w:customStyle="1" w:styleId="WW-Caracteresdenotaderodape9">
    <w:name w:val="WW-Caracteres de nota de rodapée9"/>
    <w:uiPriority w:val="99"/>
    <w:rsid w:val="00856B32"/>
    <w:rPr>
      <w:vertAlign w:val="superscript"/>
    </w:rPr>
  </w:style>
  <w:style w:type="character" w:customStyle="1" w:styleId="Saudae7e3oChar">
    <w:name w:val="Saudaçe7ãe3o Char"/>
    <w:uiPriority w:val="99"/>
    <w:rsid w:val="00856B32"/>
    <w:rPr>
      <w:rFonts w:eastAsia="Times New Roman"/>
      <w:kern w:val="1"/>
    </w:rPr>
  </w:style>
  <w:style w:type="character" w:customStyle="1" w:styleId="Varie1vel">
    <w:name w:val="Variáe1vel"/>
    <w:uiPriority w:val="99"/>
    <w:rsid w:val="00856B32"/>
    <w:rPr>
      <w:i/>
      <w:iCs/>
    </w:rPr>
  </w:style>
  <w:style w:type="character" w:customStyle="1" w:styleId="canfase">
    <w:name w:val="Êcanfase"/>
    <w:basedOn w:val="Fontepargpadro"/>
    <w:uiPriority w:val="99"/>
    <w:rsid w:val="00856B32"/>
    <w:rPr>
      <w:rFonts w:eastAsia="Times New Roman"/>
      <w:i/>
      <w:iCs/>
    </w:rPr>
  </w:style>
  <w:style w:type="character" w:customStyle="1" w:styleId="Definie7e3o">
    <w:name w:val="Definiçe7ãe3o"/>
    <w:uiPriority w:val="99"/>
    <w:rsid w:val="00856B32"/>
    <w:rPr>
      <w:i/>
      <w:iCs/>
    </w:rPr>
  </w:style>
  <w:style w:type="character" w:customStyle="1" w:styleId="SubtedtuloChar">
    <w:name w:val="Subtíedtulo Char"/>
    <w:basedOn w:val="Fontepargpadro"/>
    <w:uiPriority w:val="99"/>
    <w:rsid w:val="00856B32"/>
    <w:rPr>
      <w:rFonts w:ascii="Arial" w:eastAsia="Times New Roman" w:cs="Arial"/>
      <w:i/>
      <w:iCs/>
      <w:kern w:val="1"/>
      <w:sz w:val="20"/>
      <w:szCs w:val="20"/>
      <w:lang w:eastAsia="zh-CN"/>
    </w:rPr>
  </w:style>
  <w:style w:type="character" w:customStyle="1" w:styleId="Textodenotaderodape9Char1">
    <w:name w:val="Texto de nota de rodapée9 Char1"/>
    <w:basedOn w:val="Fontepargpadro"/>
    <w:uiPriority w:val="99"/>
    <w:rsid w:val="00856B32"/>
    <w:rPr>
      <w:rFonts w:ascii="Times New Roman" w:eastAsia="Times New Roman"/>
      <w:kern w:val="1"/>
      <w:sz w:val="20"/>
      <w:szCs w:val="20"/>
      <w:lang w:eastAsia="zh-CN"/>
    </w:rPr>
  </w:style>
  <w:style w:type="character" w:customStyle="1" w:styleId="ListLabel5">
    <w:name w:val="ListLabel 5"/>
    <w:rsid w:val="00856B32"/>
    <w:rPr>
      <w:rFonts w:eastAsia="Times New Roman"/>
    </w:rPr>
  </w:style>
  <w:style w:type="character" w:customStyle="1" w:styleId="ListLabel6">
    <w:name w:val="ListLabel 6"/>
    <w:qFormat/>
    <w:rsid w:val="00856B32"/>
    <w:rPr>
      <w:rFonts w:eastAsia="Times New Roman"/>
    </w:rPr>
  </w:style>
  <w:style w:type="character" w:customStyle="1" w:styleId="ListLabel7">
    <w:name w:val="ListLabel 7"/>
    <w:rsid w:val="00856B32"/>
    <w:rPr>
      <w:rFonts w:eastAsia="Times New Roman"/>
    </w:rPr>
  </w:style>
  <w:style w:type="character" w:customStyle="1" w:styleId="ListLabel8">
    <w:name w:val="ListLabel 8"/>
    <w:rsid w:val="00856B32"/>
    <w:rPr>
      <w:rFonts w:eastAsia="Times New Roman"/>
    </w:rPr>
  </w:style>
  <w:style w:type="character" w:customStyle="1" w:styleId="ListLabel9">
    <w:name w:val="ListLabel 9"/>
    <w:rsid w:val="00856B32"/>
    <w:rPr>
      <w:rFonts w:eastAsia="Times New Roman"/>
    </w:rPr>
  </w:style>
  <w:style w:type="character" w:customStyle="1" w:styleId="ListLabel10">
    <w:name w:val="ListLabel 10"/>
    <w:rsid w:val="00856B32"/>
    <w:rPr>
      <w:rFonts w:eastAsia="Times New Roman"/>
    </w:rPr>
  </w:style>
  <w:style w:type="character" w:customStyle="1" w:styleId="ListLabel11">
    <w:name w:val="ListLabel 11"/>
    <w:rsid w:val="00856B32"/>
    <w:rPr>
      <w:rFonts w:eastAsia="Times New Roman"/>
    </w:rPr>
  </w:style>
  <w:style w:type="character" w:customStyle="1" w:styleId="ListLabel12">
    <w:name w:val="ListLabel 12"/>
    <w:rsid w:val="00856B32"/>
    <w:rPr>
      <w:rFonts w:eastAsia="Times New Roman"/>
    </w:rPr>
  </w:style>
  <w:style w:type="character" w:customStyle="1" w:styleId="ListLabel13">
    <w:name w:val="ListLabel 13"/>
    <w:rsid w:val="00856B32"/>
    <w:rPr>
      <w:rFonts w:eastAsia="Times New Roman"/>
    </w:rPr>
  </w:style>
  <w:style w:type="character" w:customStyle="1" w:styleId="ListLabel14">
    <w:name w:val="ListLabel 14"/>
    <w:rsid w:val="00856B32"/>
    <w:rPr>
      <w:rFonts w:eastAsia="Times New Roman"/>
    </w:rPr>
  </w:style>
  <w:style w:type="character" w:customStyle="1" w:styleId="ListLabel15">
    <w:name w:val="ListLabel 15"/>
    <w:qFormat/>
    <w:rsid w:val="00856B32"/>
    <w:rPr>
      <w:rFonts w:eastAsia="Times New Roman"/>
    </w:rPr>
  </w:style>
  <w:style w:type="character" w:customStyle="1" w:styleId="ListLabel16">
    <w:name w:val="ListLabel 16"/>
    <w:qFormat/>
    <w:rsid w:val="00856B32"/>
    <w:rPr>
      <w:rFonts w:eastAsia="Times New Roman"/>
    </w:rPr>
  </w:style>
  <w:style w:type="character" w:customStyle="1" w:styleId="ListLabel17">
    <w:name w:val="ListLabel 17"/>
    <w:rsid w:val="00856B32"/>
    <w:rPr>
      <w:rFonts w:eastAsia="Times New Roman"/>
    </w:rPr>
  </w:style>
  <w:style w:type="character" w:customStyle="1" w:styleId="ListLabel18">
    <w:name w:val="ListLabel 18"/>
    <w:rsid w:val="00856B32"/>
    <w:rPr>
      <w:rFonts w:eastAsia="Times New Roman"/>
    </w:rPr>
  </w:style>
  <w:style w:type="character" w:customStyle="1" w:styleId="ListLabel19">
    <w:name w:val="ListLabel 19"/>
    <w:rsid w:val="00856B32"/>
    <w:rPr>
      <w:rFonts w:eastAsia="Times New Roman"/>
    </w:rPr>
  </w:style>
  <w:style w:type="character" w:customStyle="1" w:styleId="ListLabel20">
    <w:name w:val="ListLabel 20"/>
    <w:rsid w:val="00856B32"/>
    <w:rPr>
      <w:rFonts w:eastAsia="Times New Roman"/>
    </w:rPr>
  </w:style>
  <w:style w:type="character" w:customStyle="1" w:styleId="ListLabel21">
    <w:name w:val="ListLabel 21"/>
    <w:rsid w:val="00856B32"/>
    <w:rPr>
      <w:rFonts w:eastAsia="Times New Roman"/>
    </w:rPr>
  </w:style>
  <w:style w:type="character" w:customStyle="1" w:styleId="ListLabel22">
    <w:name w:val="ListLabel 22"/>
    <w:rsid w:val="00856B32"/>
    <w:rPr>
      <w:rFonts w:eastAsia="Times New Roman"/>
    </w:rPr>
  </w:style>
  <w:style w:type="character" w:customStyle="1" w:styleId="ListLabel23">
    <w:name w:val="ListLabel 23"/>
    <w:rsid w:val="00856B32"/>
    <w:rPr>
      <w:rFonts w:eastAsia="Times New Roman"/>
    </w:rPr>
  </w:style>
  <w:style w:type="character" w:customStyle="1" w:styleId="ListLabel24">
    <w:name w:val="ListLabel 24"/>
    <w:rsid w:val="00856B32"/>
    <w:rPr>
      <w:rFonts w:eastAsia="Times New Roman"/>
    </w:rPr>
  </w:style>
  <w:style w:type="character" w:customStyle="1" w:styleId="ListLabel25">
    <w:name w:val="ListLabel 25"/>
    <w:rsid w:val="00856B32"/>
    <w:rPr>
      <w:rFonts w:eastAsia="Times New Roman"/>
    </w:rPr>
  </w:style>
  <w:style w:type="character" w:customStyle="1" w:styleId="ListLabel26">
    <w:name w:val="ListLabel 26"/>
    <w:rsid w:val="00856B32"/>
    <w:rPr>
      <w:rFonts w:eastAsia="Times New Roman"/>
    </w:rPr>
  </w:style>
  <w:style w:type="character" w:customStyle="1" w:styleId="ListLabel27">
    <w:name w:val="ListLabel 27"/>
    <w:rsid w:val="00856B32"/>
    <w:rPr>
      <w:rFonts w:eastAsia="Times New Roman"/>
    </w:rPr>
  </w:style>
  <w:style w:type="character" w:customStyle="1" w:styleId="ListLabel28">
    <w:name w:val="ListLabel 28"/>
    <w:rsid w:val="00856B32"/>
    <w:rPr>
      <w:rFonts w:eastAsia="Times New Roman"/>
    </w:rPr>
  </w:style>
  <w:style w:type="character" w:customStyle="1" w:styleId="ListLabel29">
    <w:name w:val="ListLabel 29"/>
    <w:rsid w:val="00856B32"/>
    <w:rPr>
      <w:rFonts w:eastAsia="Times New Roman"/>
    </w:rPr>
  </w:style>
  <w:style w:type="character" w:customStyle="1" w:styleId="ListLabel30">
    <w:name w:val="ListLabel 30"/>
    <w:rsid w:val="00856B32"/>
    <w:rPr>
      <w:rFonts w:eastAsia="Times New Roman"/>
    </w:rPr>
  </w:style>
  <w:style w:type="character" w:customStyle="1" w:styleId="ListLabel31">
    <w:name w:val="ListLabel 31"/>
    <w:rsid w:val="00856B32"/>
    <w:rPr>
      <w:rFonts w:eastAsia="Times New Roman"/>
    </w:rPr>
  </w:style>
  <w:style w:type="character" w:customStyle="1" w:styleId="ListLabel32">
    <w:name w:val="ListLabel 32"/>
    <w:rsid w:val="00856B32"/>
    <w:rPr>
      <w:rFonts w:eastAsia="Times New Roman"/>
    </w:rPr>
  </w:style>
  <w:style w:type="character" w:customStyle="1" w:styleId="ListLabel33">
    <w:name w:val="ListLabel 33"/>
    <w:rsid w:val="00856B32"/>
    <w:rPr>
      <w:rFonts w:eastAsia="Times New Roman"/>
    </w:rPr>
  </w:style>
  <w:style w:type="character" w:customStyle="1" w:styleId="ListLabel34">
    <w:name w:val="ListLabel 34"/>
    <w:rsid w:val="00856B32"/>
    <w:rPr>
      <w:rFonts w:eastAsia="Times New Roman"/>
    </w:rPr>
  </w:style>
  <w:style w:type="character" w:customStyle="1" w:styleId="ListLabel35">
    <w:name w:val="ListLabel 35"/>
    <w:rsid w:val="00856B32"/>
    <w:rPr>
      <w:rFonts w:eastAsia="Times New Roman"/>
    </w:rPr>
  </w:style>
  <w:style w:type="character" w:customStyle="1" w:styleId="ListLabel36">
    <w:name w:val="ListLabel 36"/>
    <w:rsid w:val="00856B32"/>
    <w:rPr>
      <w:rFonts w:eastAsia="Times New Roman"/>
    </w:rPr>
  </w:style>
  <w:style w:type="character" w:customStyle="1" w:styleId="ListLabel37">
    <w:name w:val="ListLabel 37"/>
    <w:rsid w:val="00856B32"/>
    <w:rPr>
      <w:rFonts w:eastAsia="Times New Roman"/>
    </w:rPr>
  </w:style>
  <w:style w:type="character" w:customStyle="1" w:styleId="ListLabel38">
    <w:name w:val="ListLabel 38"/>
    <w:rsid w:val="00856B32"/>
    <w:rPr>
      <w:rFonts w:eastAsia="Times New Roman"/>
    </w:rPr>
  </w:style>
  <w:style w:type="character" w:customStyle="1" w:styleId="ListLabel39">
    <w:name w:val="ListLabel 39"/>
    <w:rsid w:val="00856B32"/>
    <w:rPr>
      <w:rFonts w:eastAsia="Times New Roman"/>
    </w:rPr>
  </w:style>
  <w:style w:type="character" w:customStyle="1" w:styleId="ListLabel40">
    <w:name w:val="ListLabel 40"/>
    <w:rsid w:val="00856B32"/>
    <w:rPr>
      <w:rFonts w:eastAsia="Times New Roman"/>
    </w:rPr>
  </w:style>
  <w:style w:type="character" w:customStyle="1" w:styleId="ListLabel41">
    <w:name w:val="ListLabel 41"/>
    <w:rsid w:val="00856B32"/>
    <w:rPr>
      <w:rFonts w:eastAsia="Times New Roman"/>
    </w:rPr>
  </w:style>
  <w:style w:type="character" w:customStyle="1" w:styleId="ListLabel42">
    <w:name w:val="ListLabel 42"/>
    <w:rsid w:val="00856B32"/>
    <w:rPr>
      <w:rFonts w:eastAsia="Times New Roman"/>
    </w:rPr>
  </w:style>
  <w:style w:type="character" w:customStyle="1" w:styleId="ListLabel43">
    <w:name w:val="ListLabel 43"/>
    <w:rsid w:val="00856B32"/>
    <w:rPr>
      <w:rFonts w:eastAsia="Times New Roman"/>
    </w:rPr>
  </w:style>
  <w:style w:type="character" w:customStyle="1" w:styleId="ListLabel44">
    <w:name w:val="ListLabel 44"/>
    <w:rsid w:val="00856B32"/>
    <w:rPr>
      <w:rFonts w:eastAsia="Times New Roman"/>
    </w:rPr>
  </w:style>
  <w:style w:type="character" w:customStyle="1" w:styleId="ListLabel45">
    <w:name w:val="ListLabel 45"/>
    <w:rsid w:val="00856B32"/>
    <w:rPr>
      <w:rFonts w:eastAsia="Times New Roman"/>
    </w:rPr>
  </w:style>
  <w:style w:type="character" w:customStyle="1" w:styleId="ListLabel46">
    <w:name w:val="ListLabel 46"/>
    <w:rsid w:val="00856B32"/>
    <w:rPr>
      <w:rFonts w:eastAsia="Times New Roman"/>
    </w:rPr>
  </w:style>
  <w:style w:type="character" w:customStyle="1" w:styleId="ListLabel47">
    <w:name w:val="ListLabel 47"/>
    <w:rsid w:val="00856B32"/>
    <w:rPr>
      <w:rFonts w:eastAsia="Times New Roman"/>
    </w:rPr>
  </w:style>
  <w:style w:type="character" w:customStyle="1" w:styleId="ListLabel48">
    <w:name w:val="ListLabel 48"/>
    <w:rsid w:val="00856B32"/>
    <w:rPr>
      <w:rFonts w:eastAsia="Times New Roman"/>
    </w:rPr>
  </w:style>
  <w:style w:type="character" w:customStyle="1" w:styleId="ListLabel49">
    <w:name w:val="ListLabel 49"/>
    <w:rsid w:val="00856B32"/>
    <w:rPr>
      <w:rFonts w:eastAsia="Times New Roman"/>
    </w:rPr>
  </w:style>
  <w:style w:type="character" w:customStyle="1" w:styleId="ListLabel50">
    <w:name w:val="ListLabel 50"/>
    <w:rsid w:val="00856B32"/>
    <w:rPr>
      <w:rFonts w:eastAsia="Times New Roman"/>
    </w:rPr>
  </w:style>
  <w:style w:type="character" w:customStyle="1" w:styleId="ListLabel51">
    <w:name w:val="ListLabel 51"/>
    <w:rsid w:val="00856B32"/>
    <w:rPr>
      <w:rFonts w:eastAsia="Times New Roman"/>
    </w:rPr>
  </w:style>
  <w:style w:type="character" w:customStyle="1" w:styleId="ListLabel52">
    <w:name w:val="ListLabel 52"/>
    <w:rsid w:val="00856B32"/>
    <w:rPr>
      <w:rFonts w:eastAsia="Times New Roman"/>
    </w:rPr>
  </w:style>
  <w:style w:type="character" w:customStyle="1" w:styleId="ListLabel53">
    <w:name w:val="ListLabel 53"/>
    <w:rsid w:val="00856B32"/>
    <w:rPr>
      <w:rFonts w:eastAsia="Times New Roman"/>
    </w:rPr>
  </w:style>
  <w:style w:type="character" w:customStyle="1" w:styleId="ListLabel54">
    <w:name w:val="ListLabel 54"/>
    <w:rsid w:val="00856B32"/>
    <w:rPr>
      <w:rFonts w:eastAsia="Times New Roman"/>
    </w:rPr>
  </w:style>
  <w:style w:type="character" w:customStyle="1" w:styleId="ListLabel55">
    <w:name w:val="ListLabel 55"/>
    <w:rsid w:val="00856B32"/>
    <w:rPr>
      <w:rFonts w:eastAsia="Times New Roman"/>
    </w:rPr>
  </w:style>
  <w:style w:type="character" w:customStyle="1" w:styleId="ListLabel56">
    <w:name w:val="ListLabel 56"/>
    <w:rsid w:val="00856B32"/>
    <w:rPr>
      <w:rFonts w:eastAsia="Times New Roman"/>
    </w:rPr>
  </w:style>
  <w:style w:type="character" w:customStyle="1" w:styleId="ListLabel57">
    <w:name w:val="ListLabel 57"/>
    <w:rsid w:val="00856B32"/>
    <w:rPr>
      <w:rFonts w:eastAsia="Times New Roman"/>
    </w:rPr>
  </w:style>
  <w:style w:type="character" w:customStyle="1" w:styleId="ListLabel58">
    <w:name w:val="ListLabel 58"/>
    <w:rsid w:val="00856B32"/>
    <w:rPr>
      <w:rFonts w:eastAsia="Times New Roman"/>
    </w:rPr>
  </w:style>
  <w:style w:type="character" w:customStyle="1" w:styleId="ListLabel59">
    <w:name w:val="ListLabel 59"/>
    <w:rsid w:val="00856B32"/>
    <w:rPr>
      <w:rFonts w:eastAsia="Times New Roman"/>
    </w:rPr>
  </w:style>
  <w:style w:type="character" w:customStyle="1" w:styleId="ListLabel60">
    <w:name w:val="ListLabel 60"/>
    <w:rsid w:val="00856B32"/>
    <w:rPr>
      <w:rFonts w:eastAsia="Times New Roman"/>
    </w:rPr>
  </w:style>
  <w:style w:type="character" w:customStyle="1" w:styleId="ListLabel61">
    <w:name w:val="ListLabel 61"/>
    <w:rsid w:val="00856B32"/>
    <w:rPr>
      <w:rFonts w:eastAsia="Times New Roman"/>
    </w:rPr>
  </w:style>
  <w:style w:type="character" w:customStyle="1" w:styleId="ListLabel62">
    <w:name w:val="ListLabel 62"/>
    <w:rsid w:val="00856B32"/>
    <w:rPr>
      <w:rFonts w:eastAsia="Times New Roman"/>
    </w:rPr>
  </w:style>
  <w:style w:type="character" w:customStyle="1" w:styleId="ListLabel63">
    <w:name w:val="ListLabel 63"/>
    <w:rsid w:val="00856B32"/>
    <w:rPr>
      <w:rFonts w:eastAsia="Times New Roman"/>
    </w:rPr>
  </w:style>
  <w:style w:type="character" w:customStyle="1" w:styleId="ListLabel64">
    <w:name w:val="ListLabel 64"/>
    <w:rsid w:val="00856B32"/>
    <w:rPr>
      <w:rFonts w:eastAsia="Times New Roman"/>
    </w:rPr>
  </w:style>
  <w:style w:type="character" w:customStyle="1" w:styleId="ListLabel65">
    <w:name w:val="ListLabel 65"/>
    <w:rsid w:val="00856B32"/>
    <w:rPr>
      <w:rFonts w:eastAsia="Times New Roman"/>
    </w:rPr>
  </w:style>
  <w:style w:type="character" w:customStyle="1" w:styleId="ListLabel66">
    <w:name w:val="ListLabel 66"/>
    <w:rsid w:val="00856B32"/>
    <w:rPr>
      <w:rFonts w:eastAsia="Times New Roman"/>
    </w:rPr>
  </w:style>
  <w:style w:type="character" w:customStyle="1" w:styleId="ListLabel67">
    <w:name w:val="ListLabel 67"/>
    <w:rsid w:val="00856B32"/>
    <w:rPr>
      <w:rFonts w:eastAsia="Times New Roman"/>
    </w:rPr>
  </w:style>
  <w:style w:type="character" w:customStyle="1" w:styleId="ListLabel68">
    <w:name w:val="ListLabel 68"/>
    <w:rsid w:val="00856B32"/>
    <w:rPr>
      <w:rFonts w:eastAsia="Times New Roman"/>
    </w:rPr>
  </w:style>
  <w:style w:type="character" w:customStyle="1" w:styleId="ListLabel69">
    <w:name w:val="ListLabel 69"/>
    <w:rsid w:val="00856B32"/>
    <w:rPr>
      <w:rFonts w:eastAsia="Times New Roman"/>
    </w:rPr>
  </w:style>
  <w:style w:type="character" w:customStyle="1" w:styleId="ListLabel70">
    <w:name w:val="ListLabel 70"/>
    <w:rsid w:val="00856B32"/>
    <w:rPr>
      <w:rFonts w:eastAsia="Times New Roman"/>
    </w:rPr>
  </w:style>
  <w:style w:type="character" w:customStyle="1" w:styleId="ListLabel71">
    <w:name w:val="ListLabel 71"/>
    <w:rsid w:val="00856B32"/>
    <w:rPr>
      <w:rFonts w:eastAsia="Times New Roman"/>
    </w:rPr>
  </w:style>
  <w:style w:type="character" w:customStyle="1" w:styleId="ListLabel72">
    <w:name w:val="ListLabel 72"/>
    <w:rsid w:val="00856B32"/>
    <w:rPr>
      <w:rFonts w:eastAsia="Times New Roman"/>
    </w:rPr>
  </w:style>
  <w:style w:type="character" w:customStyle="1" w:styleId="ListLabel73">
    <w:name w:val="ListLabel 73"/>
    <w:rsid w:val="00856B32"/>
    <w:rPr>
      <w:rFonts w:eastAsia="Times New Roman"/>
    </w:rPr>
  </w:style>
  <w:style w:type="character" w:customStyle="1" w:styleId="ListLabel74">
    <w:name w:val="ListLabel 74"/>
    <w:rsid w:val="00856B32"/>
    <w:rPr>
      <w:rFonts w:eastAsia="Times New Roman"/>
    </w:rPr>
  </w:style>
  <w:style w:type="character" w:customStyle="1" w:styleId="ListLabel75">
    <w:name w:val="ListLabel 75"/>
    <w:rsid w:val="00856B32"/>
    <w:rPr>
      <w:rFonts w:eastAsia="Times New Roman"/>
    </w:rPr>
  </w:style>
  <w:style w:type="character" w:customStyle="1" w:styleId="ListLabel76">
    <w:name w:val="ListLabel 76"/>
    <w:rsid w:val="00856B32"/>
    <w:rPr>
      <w:rFonts w:eastAsia="Times New Roman"/>
    </w:rPr>
  </w:style>
  <w:style w:type="character" w:customStyle="1" w:styleId="ListLabel77">
    <w:name w:val="ListLabel 77"/>
    <w:rsid w:val="00856B32"/>
    <w:rPr>
      <w:rFonts w:eastAsia="Times New Roman"/>
    </w:rPr>
  </w:style>
  <w:style w:type="character" w:customStyle="1" w:styleId="ListLabel78">
    <w:name w:val="ListLabel 78"/>
    <w:rsid w:val="00856B32"/>
    <w:rPr>
      <w:rFonts w:eastAsia="Times New Roman"/>
    </w:rPr>
  </w:style>
  <w:style w:type="character" w:customStyle="1" w:styleId="ListLabel79">
    <w:name w:val="ListLabel 79"/>
    <w:rsid w:val="00856B32"/>
    <w:rPr>
      <w:rFonts w:eastAsia="Times New Roman"/>
    </w:rPr>
  </w:style>
  <w:style w:type="character" w:customStyle="1" w:styleId="ListLabel80">
    <w:name w:val="ListLabel 80"/>
    <w:rsid w:val="00856B32"/>
    <w:rPr>
      <w:rFonts w:eastAsia="Times New Roman"/>
    </w:rPr>
  </w:style>
  <w:style w:type="character" w:customStyle="1" w:styleId="ListLabel81">
    <w:name w:val="ListLabel 81"/>
    <w:rsid w:val="00856B32"/>
    <w:rPr>
      <w:rFonts w:eastAsia="Times New Roman"/>
    </w:rPr>
  </w:style>
  <w:style w:type="character" w:customStyle="1" w:styleId="ListLabel82">
    <w:name w:val="ListLabel 82"/>
    <w:rsid w:val="00856B32"/>
    <w:rPr>
      <w:rFonts w:eastAsia="Times New Roman"/>
    </w:rPr>
  </w:style>
  <w:style w:type="character" w:customStyle="1" w:styleId="ListLabel83">
    <w:name w:val="ListLabel 83"/>
    <w:rsid w:val="00856B32"/>
    <w:rPr>
      <w:rFonts w:eastAsia="Times New Roman"/>
    </w:rPr>
  </w:style>
  <w:style w:type="character" w:customStyle="1" w:styleId="ListLabel84">
    <w:name w:val="ListLabel 84"/>
    <w:rsid w:val="00856B32"/>
    <w:rPr>
      <w:rFonts w:eastAsia="Times New Roman"/>
    </w:rPr>
  </w:style>
  <w:style w:type="character" w:customStyle="1" w:styleId="ListLabel85">
    <w:name w:val="ListLabel 85"/>
    <w:rsid w:val="00856B32"/>
    <w:rPr>
      <w:rFonts w:eastAsia="Times New Roman"/>
    </w:rPr>
  </w:style>
  <w:style w:type="paragraph" w:customStyle="1" w:styleId="Tedtulo">
    <w:name w:val="Tíedtulo"/>
    <w:basedOn w:val="Normal"/>
    <w:next w:val="Corpodotexto"/>
    <w:uiPriority w:val="99"/>
    <w:rsid w:val="00856B32"/>
    <w:pPr>
      <w:keepNext/>
      <w:widowControl/>
      <w:suppressAutoHyphens/>
      <w:adjustRightInd w:val="0"/>
      <w:spacing w:before="240" w:after="120" w:line="276" w:lineRule="auto"/>
      <w:jc w:val="both"/>
    </w:pPr>
    <w:rPr>
      <w:rFonts w:ascii="Liberation Sans" w:eastAsia="Times New Roman" w:hAnsi="Liberation Serif" w:cs="Liberation Sans"/>
      <w:sz w:val="28"/>
      <w:szCs w:val="28"/>
      <w:lang w:eastAsia="en-US" w:bidi="ar-SA"/>
    </w:rPr>
  </w:style>
  <w:style w:type="paragraph" w:customStyle="1" w:styleId="cdndice">
    <w:name w:val="Ícdndice"/>
    <w:basedOn w:val="Normal"/>
    <w:uiPriority w:val="99"/>
    <w:rsid w:val="00856B32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DocumentMap">
    <w:name w:val="DocumentMap"/>
    <w:rsid w:val="00856B32"/>
    <w:pPr>
      <w:widowControl/>
      <w:suppressAutoHyphens/>
      <w:adjustRightInd w:val="0"/>
      <w:spacing w:line="276" w:lineRule="auto"/>
    </w:pPr>
    <w:rPr>
      <w:rFonts w:ascii="Calibri" w:eastAsia="Times New Roman" w:hAnsi="Liberation Serif" w:cs="Calibri"/>
      <w:kern w:val="1"/>
      <w:lang w:val="pt-BR"/>
    </w:rPr>
  </w:style>
  <w:style w:type="paragraph" w:customStyle="1" w:styleId="Tedtulododocumento">
    <w:name w:val="Tíedtulo do documento"/>
    <w:basedOn w:val="Normal"/>
    <w:uiPriority w:val="99"/>
    <w:rsid w:val="00856B32"/>
    <w:pPr>
      <w:keepNext/>
      <w:widowControl/>
      <w:suppressAutoHyphens/>
      <w:adjustRightInd w:val="0"/>
      <w:spacing w:before="240" w:after="120"/>
      <w:jc w:val="both"/>
    </w:pPr>
    <w:rPr>
      <w:rFonts w:ascii="Arial" w:eastAsia="Times New Roman" w:hAnsi="Liberation Serif" w:cs="Arial"/>
      <w:sz w:val="28"/>
      <w:szCs w:val="28"/>
      <w:lang w:bidi="ar-SA"/>
    </w:rPr>
  </w:style>
  <w:style w:type="paragraph" w:customStyle="1" w:styleId="Cabee7alho">
    <w:name w:val="Cabeçe7alho"/>
    <w:basedOn w:val="Normal"/>
    <w:uiPriority w:val="99"/>
    <w:rsid w:val="00856B32"/>
    <w:pPr>
      <w:widowControl/>
      <w:tabs>
        <w:tab w:val="center" w:pos="4252"/>
        <w:tab w:val="right" w:pos="8504"/>
      </w:tabs>
      <w:suppressAutoHyphens/>
      <w:adjustRightInd w:val="0"/>
      <w:jc w:val="both"/>
    </w:pPr>
    <w:rPr>
      <w:rFonts w:eastAsia="Times New Roman" w:hAnsi="Liberation Serif"/>
      <w:lang w:eastAsia="en-US" w:bidi="ar-SA"/>
    </w:rPr>
  </w:style>
  <w:style w:type="paragraph" w:customStyle="1" w:styleId="Rodape9">
    <w:name w:val="Rodapée9"/>
    <w:basedOn w:val="Normal"/>
    <w:uiPriority w:val="99"/>
    <w:rsid w:val="00856B32"/>
    <w:pPr>
      <w:widowControl/>
      <w:tabs>
        <w:tab w:val="center" w:pos="4252"/>
        <w:tab w:val="right" w:pos="8504"/>
      </w:tabs>
      <w:suppressAutoHyphens/>
      <w:adjustRightInd w:val="0"/>
      <w:jc w:val="both"/>
    </w:pPr>
    <w:rPr>
      <w:rFonts w:eastAsia="Times New Roman" w:hAnsi="Liberation Serif"/>
      <w:lang w:eastAsia="en-US" w:bidi="ar-SA"/>
    </w:rPr>
  </w:style>
  <w:style w:type="paragraph" w:customStyle="1" w:styleId="Tedtulo41">
    <w:name w:val="Tíedtulo 41"/>
    <w:basedOn w:val="Normal"/>
    <w:uiPriority w:val="99"/>
    <w:rsid w:val="00856B32"/>
    <w:pPr>
      <w:suppressAutoHyphens/>
      <w:adjustRightInd w:val="0"/>
      <w:jc w:val="both"/>
    </w:pPr>
    <w:rPr>
      <w:rFonts w:ascii="Verdana" w:eastAsia="Times New Roman" w:hAnsi="Liberation Serif" w:cs="Verdana"/>
      <w:b/>
      <w:bCs/>
      <w:sz w:val="14"/>
      <w:szCs w:val="14"/>
      <w:lang w:val="en-US" w:eastAsia="en-US" w:bidi="ar-SA"/>
    </w:rPr>
  </w:style>
  <w:style w:type="paragraph" w:customStyle="1" w:styleId="Tedtulo11">
    <w:name w:val="Tíedtulo 11"/>
    <w:basedOn w:val="Normal"/>
    <w:uiPriority w:val="99"/>
    <w:rsid w:val="00856B32"/>
    <w:pPr>
      <w:suppressAutoHyphens/>
      <w:adjustRightInd w:val="0"/>
      <w:ind w:left="235"/>
      <w:jc w:val="both"/>
    </w:pPr>
    <w:rPr>
      <w:rFonts w:ascii="Verdana" w:eastAsia="Times New Roman" w:hAnsi="Liberation Serif" w:cs="Verdana"/>
      <w:b/>
      <w:bCs/>
      <w:sz w:val="32"/>
      <w:szCs w:val="32"/>
      <w:lang w:val="en-US" w:eastAsia="en-US" w:bidi="ar-SA"/>
    </w:rPr>
  </w:style>
  <w:style w:type="paragraph" w:customStyle="1" w:styleId="Tedtulo21">
    <w:name w:val="Tíedtulo 21"/>
    <w:basedOn w:val="Normal"/>
    <w:uiPriority w:val="99"/>
    <w:rsid w:val="00856B32"/>
    <w:pPr>
      <w:suppressAutoHyphens/>
      <w:adjustRightInd w:val="0"/>
      <w:spacing w:before="124"/>
      <w:ind w:left="894"/>
      <w:jc w:val="both"/>
    </w:pPr>
    <w:rPr>
      <w:rFonts w:ascii="Times New Roman" w:eastAsia="Times New Roman" w:hAnsi="Liberation Serif" w:cs="Times New Roman"/>
      <w:b/>
      <w:bCs/>
      <w:sz w:val="24"/>
      <w:szCs w:val="24"/>
      <w:lang w:val="en-US" w:eastAsia="en-US" w:bidi="ar-SA"/>
    </w:rPr>
  </w:style>
  <w:style w:type="paragraph" w:customStyle="1" w:styleId="Tedtulo31">
    <w:name w:val="Tíedtulo 31"/>
    <w:basedOn w:val="Normal"/>
    <w:uiPriority w:val="99"/>
    <w:rsid w:val="00856B32"/>
    <w:pPr>
      <w:suppressAutoHyphens/>
      <w:adjustRightInd w:val="0"/>
      <w:spacing w:before="37"/>
      <w:ind w:left="433"/>
      <w:jc w:val="both"/>
    </w:pPr>
    <w:rPr>
      <w:rFonts w:ascii="Verdana" w:eastAsia="Times New Roman" w:hAnsi="Liberation Serif" w:cs="Verdana"/>
      <w:sz w:val="18"/>
      <w:szCs w:val="18"/>
      <w:lang w:val="en-US" w:eastAsia="en-US" w:bidi="ar-SA"/>
    </w:rPr>
  </w:style>
  <w:style w:type="paragraph" w:customStyle="1" w:styleId="Tedtulo51">
    <w:name w:val="Tíedtulo 51"/>
    <w:basedOn w:val="Normal"/>
    <w:uiPriority w:val="99"/>
    <w:rsid w:val="00856B32"/>
    <w:pPr>
      <w:suppressAutoHyphens/>
      <w:adjustRightInd w:val="0"/>
      <w:ind w:left="150"/>
      <w:jc w:val="both"/>
    </w:pPr>
    <w:rPr>
      <w:rFonts w:ascii="Verdana" w:eastAsia="Times New Roman" w:hAnsi="Liberation Serif" w:cs="Verdana"/>
      <w:b/>
      <w:bCs/>
      <w:i/>
      <w:iCs/>
      <w:sz w:val="14"/>
      <w:szCs w:val="14"/>
      <w:lang w:val="en-US" w:eastAsia="en-US" w:bidi="ar-SA"/>
    </w:rPr>
  </w:style>
  <w:style w:type="paragraph" w:customStyle="1" w:styleId="Tedtulo10">
    <w:name w:val="Tíedtulo1"/>
    <w:basedOn w:val="Normal"/>
    <w:uiPriority w:val="99"/>
    <w:rsid w:val="00856B32"/>
    <w:pPr>
      <w:keepNext/>
      <w:widowControl/>
      <w:suppressAutoHyphens/>
      <w:adjustRightInd w:val="0"/>
      <w:spacing w:before="240" w:after="120"/>
      <w:jc w:val="both"/>
    </w:pPr>
    <w:rPr>
      <w:rFonts w:ascii="Liberation Sans" w:eastAsia="Times New Roman" w:hAnsi="Liberation Serif" w:cs="Liberation Sans"/>
      <w:sz w:val="28"/>
      <w:szCs w:val="28"/>
      <w:lang w:bidi="ar-SA"/>
    </w:rPr>
  </w:style>
  <w:style w:type="paragraph" w:customStyle="1" w:styleId="Contefadodoquadro">
    <w:name w:val="Conteúfado do quadro"/>
    <w:basedOn w:val="Normal"/>
    <w:uiPriority w:val="99"/>
    <w:rsid w:val="00856B32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Tedtulo90">
    <w:name w:val="Tíedtulo9"/>
    <w:uiPriority w:val="99"/>
    <w:rsid w:val="00856B32"/>
    <w:pPr>
      <w:keepNext/>
      <w:suppressAutoHyphens/>
      <w:adjustRightInd w:val="0"/>
      <w:spacing w:before="240" w:after="120"/>
      <w:jc w:val="center"/>
    </w:pPr>
    <w:rPr>
      <w:rFonts w:ascii="Arial" w:eastAsia="Times New Roman" w:hAnsi="Liberation Serif" w:cs="Arial"/>
      <w:b/>
      <w:bCs/>
      <w:kern w:val="1"/>
      <w:sz w:val="56"/>
      <w:szCs w:val="56"/>
      <w:lang w:val="pt-BR" w:eastAsia="zh-CN" w:bidi="hi-IN"/>
    </w:rPr>
  </w:style>
  <w:style w:type="paragraph" w:customStyle="1" w:styleId="WW-TedtuloPrincipal">
    <w:name w:val="WW-Tíedtulo Principal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">
    <w:name w:val="WW-Tíedtulo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40">
    <w:name w:val="Tíedtulo4"/>
    <w:basedOn w:val="WW-Tedtulo"/>
    <w:uiPriority w:val="99"/>
    <w:rsid w:val="00856B32"/>
  </w:style>
  <w:style w:type="paragraph" w:customStyle="1" w:styleId="Tedtulo50">
    <w:name w:val="Tíedtulo5"/>
    <w:basedOn w:val="Tedtulo40"/>
    <w:uiPriority w:val="99"/>
    <w:rsid w:val="00856B32"/>
    <w:pPr>
      <w:jc w:val="center"/>
    </w:pPr>
    <w:rPr>
      <w:b/>
      <w:bCs/>
      <w:sz w:val="56"/>
      <w:szCs w:val="56"/>
    </w:rPr>
  </w:style>
  <w:style w:type="paragraph" w:customStyle="1" w:styleId="Tedtulo60">
    <w:name w:val="Tíedtulo6"/>
    <w:basedOn w:val="Tedtulo50"/>
    <w:uiPriority w:val="99"/>
    <w:rsid w:val="00856B32"/>
  </w:style>
  <w:style w:type="paragraph" w:customStyle="1" w:styleId="Tedtulo70">
    <w:name w:val="Tíedtulo7"/>
    <w:basedOn w:val="Tedtulo60"/>
    <w:uiPriority w:val="99"/>
    <w:rsid w:val="00856B32"/>
  </w:style>
  <w:style w:type="paragraph" w:customStyle="1" w:styleId="Tedtulo80">
    <w:name w:val="Tíedtulo8"/>
    <w:basedOn w:val="Tedtulo70"/>
    <w:uiPriority w:val="99"/>
    <w:rsid w:val="00856B32"/>
  </w:style>
  <w:style w:type="paragraph" w:customStyle="1" w:styleId="Capedtulo">
    <w:name w:val="Capíedtulo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Principal">
    <w:name w:val="Tíedtulo Principal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">
    <w:name w:val="WW-Ícdndice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">
    <w:name w:val="WW-Tíedtulo Principal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">
    <w:name w:val="WW-Ícdndice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">
    <w:name w:val="WW-Tíedtulo Principal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">
    <w:name w:val="WW-Ícdndice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">
    <w:name w:val="WW-Tíedtulo Principal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">
    <w:name w:val="WW-Ícdndice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">
    <w:name w:val="WW-Tíedtulo Principal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">
    <w:name w:val="WW-Ícdndice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">
    <w:name w:val="WW-Tíedtulo Principal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">
    <w:name w:val="WW-Ícdndice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">
    <w:name w:val="WW-Tíedtulo Principal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">
    <w:name w:val="WW-Ícdndice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">
    <w:name w:val="WW-Tíedtulo Principal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">
    <w:name w:val="WW-Ícdndice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">
    <w:name w:val="WW-Tíedtulo Principal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">
    <w:name w:val="WW-Ícdndice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">
    <w:name w:val="WW-Tíedtulo Principal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">
    <w:name w:val="WW-Ícdndice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">
    <w:name w:val="WW-Tíedtulo Principal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">
    <w:name w:val="WW-Ícdndice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">
    <w:name w:val="WW-Tíedtulo Principal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">
    <w:name w:val="WW-Ícdndice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">
    <w:name w:val="WW-Tíedtulo Principal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">
    <w:name w:val="WW-Ícdndice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">
    <w:name w:val="WW-Tíedtulo Principal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">
    <w:name w:val="WW-Ícdndice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">
    <w:name w:val="WW-Tíedtulo Principal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">
    <w:name w:val="WW-Ícdndice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">
    <w:name w:val="WW-Tíedtulo Principal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">
    <w:name w:val="WW-Ícdndice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">
    <w:name w:val="WW-Tíedtulo Principal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">
    <w:name w:val="WW-Ícdndice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">
    <w:name w:val="WW-Tíedtulo Principal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">
    <w:name w:val="WW-Ícdndice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">
    <w:name w:val="WW-Tíedtulo Principal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">
    <w:name w:val="WW-Ícdndice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">
    <w:name w:val="WW-Tíedtulo Principal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">
    <w:name w:val="WW-Ícdndice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">
    <w:name w:val="WW-Tíedtulo Principal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">
    <w:name w:val="WW-Ícdndice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">
    <w:name w:val="WW-Tíedtulo Principal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">
    <w:name w:val="WW-Ícdndice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">
    <w:name w:val="WW-Tíedtulo Principal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">
    <w:name w:val="WW-Ícdndice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">
    <w:name w:val="WW-Tíedtulo Principal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">
    <w:name w:val="WW-Ícdndice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">
    <w:name w:val="WW-Tíedtulo Principal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">
    <w:name w:val="WW-Ícdndice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">
    <w:name w:val="WW-Tíedtulo Principal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">
    <w:name w:val="WW-Ícdndice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">
    <w:name w:val="WW-Tíedtulo Principal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">
    <w:name w:val="WW-Ícdndice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">
    <w:name w:val="WW-Tíedtulo Principal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">
    <w:name w:val="WW-Ícdndice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">
    <w:name w:val="WW-Tíedtulo Principal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">
    <w:name w:val="WW-Ícdndice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">
    <w:name w:val="WW-Tíedtulo Principal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">
    <w:name w:val="WW-Ícdndice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">
    <w:name w:val="WW-Tíedtulo Principal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">
    <w:name w:val="WW-Ícdndice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">
    <w:name w:val="WW-Tíedtulo Principal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">
    <w:name w:val="WW-Ícdndice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">
    <w:name w:val="WW-Tíedtulo Principal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">
    <w:name w:val="WW-Ícdndice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">
    <w:name w:val="WW-Tíedtulo Principal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">
    <w:name w:val="WW-Ícdndice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">
    <w:name w:val="WW-Tíedtulo Principal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">
    <w:name w:val="WW-Ícdndice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">
    <w:name w:val="WW-Tíedtulo Principal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">
    <w:name w:val="WW-Ícdndice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">
    <w:name w:val="WW-Tíedtulo Principal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">
    <w:name w:val="WW-Ícdndice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">
    <w:name w:val="WW-Tíedtulo Principal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">
    <w:name w:val="WW-Ícdndice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">
    <w:name w:val="WW-Tíedtulo Principal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">
    <w:name w:val="WW-Ícdndice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">
    <w:name w:val="WW-Tíedtulo Principal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">
    <w:name w:val="WW-Ícdndice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">
    <w:name w:val="WW-Tíedtulo Principal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">
    <w:name w:val="WW-Ícdndice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">
    <w:name w:val="WW-Tíedtulo Principal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">
    <w:name w:val="WW-Ícdndice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">
    <w:name w:val="WW-Tíedtulo Principal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">
    <w:name w:val="WW-Ícdndice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">
    <w:name w:val="WW-Tíedtulo Principal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">
    <w:name w:val="WW-Ícdndice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">
    <w:name w:val="WW-Tíedtulo Principal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">
    <w:name w:val="WW-Ícdndice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">
    <w:name w:val="WW-Tíedtulo Principal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">
    <w:name w:val="WW-Ícdndice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">
    <w:name w:val="WW-Tíedtulo Principal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">
    <w:name w:val="WW-Ícdndice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">
    <w:name w:val="WW-Tíedtulo Principal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">
    <w:name w:val="WW-Ícdndice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">
    <w:name w:val="WW-Tíedtulo Principal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">
    <w:name w:val="WW-Ícdndice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">
    <w:name w:val="WW-Tíedtulo Principal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">
    <w:name w:val="WW-Ícdndice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">
    <w:name w:val="WW-Tíedtulo Principal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">
    <w:name w:val="WW-Ícdndice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">
    <w:name w:val="WW-Tíedtulo Principal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">
    <w:name w:val="WW-Ícdndice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">
    <w:name w:val="WW-Tíedtulo Principal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">
    <w:name w:val="WW-Ícdndice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">
    <w:name w:val="WW-Tíedtulo Principal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">
    <w:name w:val="WW-Ícdndice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">
    <w:name w:val="WW-Tíedtulo Principal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">
    <w:name w:val="WW-Ícdndice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">
    <w:name w:val="WW-Tíedtulo Principal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">
    <w:name w:val="WW-Ícdndice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">
    <w:name w:val="WW-Tíedtulo Principal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">
    <w:name w:val="WW-Ícdndice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">
    <w:name w:val="WW-Tíedtulo Principal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">
    <w:name w:val="WW-Ícdndice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">
    <w:name w:val="WW-Tíedtulo Principal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">
    <w:name w:val="WW-Ícdndice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">
    <w:name w:val="WW-Tíedtulo Principal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">
    <w:name w:val="WW-Ícdndice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">
    <w:name w:val="WW-Tíedtulo Principal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">
    <w:name w:val="WW-Ícdndice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">
    <w:name w:val="WW-Tíedtulo Principal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">
    <w:name w:val="WW-Ícdndice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">
    <w:name w:val="WW-Tíedtulo Principal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">
    <w:name w:val="WW-Ícdndice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">
    <w:name w:val="WW-Tíedtulo Principal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">
    <w:name w:val="WW-Ícdndice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">
    <w:name w:val="WW-Tíedtulo Principal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">
    <w:name w:val="WW-Ícdndice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">
    <w:name w:val="WW-Tíedtulo Principal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">
    <w:name w:val="WW-Ícdndice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">
    <w:name w:val="WW-Tíedtulo Principal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">
    <w:name w:val="WW-Ícdndice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">
    <w:name w:val="WW-Tíedtulo Principal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">
    <w:name w:val="WW-Ícdndice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">
    <w:name w:val="WW-Tíedtulo Principal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">
    <w:name w:val="WW-Ícdndice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">
    <w:name w:val="WW-Tíedtulo Principal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">
    <w:name w:val="WW-Ícdndice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">
    <w:name w:val="WW-Tíedtulo Principal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">
    <w:name w:val="WW-Ícdndice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">
    <w:name w:val="WW-Tíedtulo Principal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">
    <w:name w:val="WW-Ícdndice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">
    <w:name w:val="WW-Tíedtulo Principal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">
    <w:name w:val="WW-Ícdndice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">
    <w:name w:val="WW-Tíedtulo Principal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">
    <w:name w:val="WW-Ícdndice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">
    <w:name w:val="WW-Tíedtulo Principal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">
    <w:name w:val="WW-Ícdndice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">
    <w:name w:val="WW-Tíedtulo Principal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">
    <w:name w:val="WW-Ícdndice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">
    <w:name w:val="WW-Tíedtulo Principal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">
    <w:name w:val="WW-Ícdndice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">
    <w:name w:val="WW-Tíedtulo Principal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">
    <w:name w:val="WW-Ícdndice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">
    <w:name w:val="WW-Tíedtulo Principal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">
    <w:name w:val="WW-Ícdndice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">
    <w:name w:val="WW-Tíedtulo Principal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">
    <w:name w:val="WW-Ícdndice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">
    <w:name w:val="WW-Tíedtulo Principal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">
    <w:name w:val="WW-Ícdndice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">
    <w:name w:val="WW-Tíedtulo Principal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">
    <w:name w:val="WW-Ícdndice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">
    <w:name w:val="WW-Tíedtulo Principal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">
    <w:name w:val="WW-Ícdndice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">
    <w:name w:val="WW-Tíedtulo Principal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">
    <w:name w:val="WW-Ícdndice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">
    <w:name w:val="WW-Tíedtulo Principal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">
    <w:name w:val="WW-Ícdndice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">
    <w:name w:val="WW-Tíedtulo Principal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">
    <w:name w:val="WW-Ícdndice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">
    <w:name w:val="WW-Tíedtulo Principal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">
    <w:name w:val="WW-Ícdndice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">
    <w:name w:val="WW-Tíedtulo Principal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">
    <w:name w:val="WW-Ícdndice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">
    <w:name w:val="WW-Tíedtulo Principal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">
    <w:name w:val="WW-Ícdndice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">
    <w:name w:val="WW-Tíedtulo Principal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">
    <w:name w:val="WW-Ícdndice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">
    <w:name w:val="WW-Tíedtulo Principal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">
    <w:name w:val="WW-Ícdndice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">
    <w:name w:val="WW-Tíedtulo Principal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">
    <w:name w:val="WW-Ícdndice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">
    <w:name w:val="WW-Tíedtulo Principal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">
    <w:name w:val="WW-Ícdndice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">
    <w:name w:val="WW-Tíedtulo Principal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">
    <w:name w:val="WW-Ícdndice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">
    <w:name w:val="WW-Tíedtulo Principal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">
    <w:name w:val="WW-Ícdndice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">
    <w:name w:val="WW-Tíedtulo Principal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">
    <w:name w:val="WW-Ícdndice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">
    <w:name w:val="WW-Tíedtulo Principal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">
    <w:name w:val="WW-Ícdndice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">
    <w:name w:val="WW-Tíedtulo Principal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">
    <w:name w:val="WW-Ícdndice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">
    <w:name w:val="WW-Tíedtulo Principal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">
    <w:name w:val="WW-Ícdndice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">
    <w:name w:val="WW-Tíedtulo Principal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">
    <w:name w:val="WW-Ícdndice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">
    <w:name w:val="WW-Tíedtulo Principal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">
    <w:name w:val="WW-Ícdndice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">
    <w:name w:val="WW-Tíedtulo Principal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">
    <w:name w:val="WW-Ícdndice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">
    <w:name w:val="WW-Tíedtulo Principal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">
    <w:name w:val="WW-Ícdndice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">
    <w:name w:val="WW-Tíedtulo Principal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">
    <w:name w:val="WW-Ícdndice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">
    <w:name w:val="WW-Tíedtulo Principal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">
    <w:name w:val="WW-Ícdndice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">
    <w:name w:val="WW-Tíedtulo Principal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">
    <w:name w:val="WW-Ícdndice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">
    <w:name w:val="WW-Tíedtulo Principal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">
    <w:name w:val="WW-Ícdndice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">
    <w:name w:val="WW-Tíedtulo Principal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">
    <w:name w:val="WW-Ícdndice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">
    <w:name w:val="WW-Tíedtulo Principal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">
    <w:name w:val="WW-Ícdndice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">
    <w:name w:val="WW-Tíedtulo Principal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">
    <w:name w:val="WW-Ícdndice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">
    <w:name w:val="WW-Tíedtulo Principal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">
    <w:name w:val="WW-Ícdndice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">
    <w:name w:val="WW-Tíedtulo Principal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">
    <w:name w:val="WW-Ícdndice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">
    <w:name w:val="WW-Tíedtulo Principal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">
    <w:name w:val="WW-Ícdndice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">
    <w:name w:val="WW-Tíedtulo Principal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">
    <w:name w:val="WW-Ícdndice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">
    <w:name w:val="WW-Tíedtulo Principal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">
    <w:name w:val="WW-Ícdndice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">
    <w:name w:val="WW-Tíedtulo Principal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">
    <w:name w:val="WW-Ícdndice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">
    <w:name w:val="WW-Tíedtulo Principal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">
    <w:name w:val="WW-Ícdndice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">
    <w:name w:val="WW-Tíedtulo Principal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">
    <w:name w:val="WW-Ícdndice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">
    <w:name w:val="WW-Ícdndice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">
    <w:name w:val="WW-Ícdndice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">
    <w:name w:val="WW-Ícdndice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">
    <w:name w:val="WW-Ícdndice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">
    <w:name w:val="WW-Ícdndice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ubtedtulo">
    <w:name w:val="Subtíedtulo"/>
    <w:basedOn w:val="WW-Tedtulo"/>
    <w:uiPriority w:val="99"/>
    <w:rsid w:val="00856B32"/>
    <w:pPr>
      <w:jc w:val="center"/>
    </w:pPr>
    <w:rPr>
      <w:i/>
      <w:iCs/>
    </w:rPr>
  </w:style>
  <w:style w:type="paragraph" w:customStyle="1" w:styleId="Corpodotextorecuado">
    <w:name w:val="Corpo do texto recuado"/>
    <w:basedOn w:val="Normal"/>
    <w:uiPriority w:val="99"/>
    <w:rsid w:val="00856B32"/>
    <w:pPr>
      <w:widowControl/>
      <w:tabs>
        <w:tab w:val="left" w:pos="6611"/>
      </w:tabs>
      <w:suppressAutoHyphens/>
      <w:adjustRightInd w:val="0"/>
      <w:ind w:left="1701" w:hanging="1701"/>
      <w:jc w:val="both"/>
    </w:pPr>
    <w:rPr>
      <w:rFonts w:ascii="Times New Roman" w:eastAsia="Times New Roman" w:hAnsi="Liberation Serif" w:cs="Times New Roman"/>
      <w:kern w:val="1"/>
      <w:sz w:val="28"/>
      <w:szCs w:val="28"/>
      <w:lang w:eastAsia="zh-CN" w:bidi="ar-SA"/>
    </w:rPr>
  </w:style>
  <w:style w:type="paragraph" w:customStyle="1" w:styleId="Contefadodatabela">
    <w:name w:val="Conteúfado da tabela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Tedtulodatabela">
    <w:name w:val="Tíedtulo da tabela"/>
    <w:basedOn w:val="Contefadodatabela"/>
    <w:uiPriority w:val="99"/>
    <w:rsid w:val="00856B32"/>
    <w:pPr>
      <w:jc w:val="center"/>
    </w:pPr>
    <w:rPr>
      <w:b/>
      <w:bCs/>
      <w:i/>
      <w:iCs/>
    </w:rPr>
  </w:style>
  <w:style w:type="paragraph" w:customStyle="1" w:styleId="WW-Contefadodoquadro">
    <w:name w:val="WW-Conteúfado do quadro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">
    <w:name w:val="WW-Conteúfado do quadro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">
    <w:name w:val="WW-Conteúfado do quadro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">
    <w:name w:val="WW-Conteúfado do quadro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">
    <w:name w:val="WW-Conteúfado do quadro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">
    <w:name w:val="WW-Conteúfado do quadro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">
    <w:name w:val="WW-Conteúfado do quadro1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1">
    <w:name w:val="WW-Conteúfado do quadro11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11">
    <w:name w:val="WW-Conteúfado do quadro111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Tedtulodetabela">
    <w:name w:val="Tíedtulo de tabela"/>
    <w:basedOn w:val="Contefadodatabela"/>
    <w:uiPriority w:val="99"/>
    <w:rsid w:val="00856B32"/>
    <w:pPr>
      <w:jc w:val="center"/>
    </w:pPr>
    <w:rPr>
      <w:b/>
      <w:bCs/>
    </w:rPr>
  </w:style>
  <w:style w:type="paragraph" w:customStyle="1" w:styleId="Pare1grafodaLista1">
    <w:name w:val="Paráe1grafo da Lista1"/>
    <w:basedOn w:val="Normal"/>
    <w:uiPriority w:val="99"/>
    <w:rsid w:val="00856B32"/>
    <w:pPr>
      <w:widowControl/>
      <w:suppressAutoHyphens/>
      <w:adjustRightInd w:val="0"/>
      <w:ind w:left="72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emEspae7amento1">
    <w:name w:val="Sem Espaçe7amento1"/>
    <w:uiPriority w:val="99"/>
    <w:rsid w:val="00856B32"/>
    <w:pPr>
      <w:suppressAutoHyphens/>
      <w:adjustRightInd w:val="0"/>
    </w:pPr>
    <w:rPr>
      <w:rFonts w:ascii="Times New Roman" w:eastAsia="Times New Roman" w:hAnsi="Liberation Serif" w:cs="Times New Roman"/>
      <w:kern w:val="1"/>
      <w:sz w:val="24"/>
      <w:szCs w:val="24"/>
      <w:lang w:val="pt-BR" w:eastAsia="zh-CN"/>
    </w:rPr>
  </w:style>
  <w:style w:type="paragraph" w:customStyle="1" w:styleId="Pare1grafodaLista11">
    <w:name w:val="Paráe1grafo da Lista11"/>
    <w:basedOn w:val="Normal"/>
    <w:uiPriority w:val="99"/>
    <w:rsid w:val="00856B32"/>
    <w:pPr>
      <w:widowControl/>
      <w:suppressAutoHyphens/>
      <w:adjustRightInd w:val="0"/>
      <w:spacing w:before="280" w:after="280"/>
      <w:ind w:left="720"/>
      <w:jc w:val="both"/>
    </w:pPr>
    <w:rPr>
      <w:rFonts w:ascii="Lucida Bright" w:eastAsia="Times New Roman" w:hAnsi="Liberation Serif" w:cs="Lucida Bright"/>
      <w:kern w:val="1"/>
      <w:sz w:val="24"/>
      <w:szCs w:val="24"/>
      <w:lang w:eastAsia="zh-CN" w:bidi="ar-SA"/>
    </w:rPr>
  </w:style>
  <w:style w:type="paragraph" w:customStyle="1" w:styleId="Textopre9-formatado">
    <w:name w:val="Texto prée9-formatado"/>
    <w:basedOn w:val="Normal"/>
    <w:uiPriority w:val="99"/>
    <w:rsid w:val="00856B32"/>
    <w:pPr>
      <w:widowControl/>
      <w:suppressAutoHyphens/>
      <w:adjustRightInd w:val="0"/>
    </w:pPr>
    <w:rPr>
      <w:rFonts w:ascii="Courier New" w:eastAsia="Times New Roman" w:hAnsi="Liberation Serif" w:cs="Courier New"/>
      <w:kern w:val="1"/>
      <w:sz w:val="20"/>
      <w:szCs w:val="20"/>
      <w:lang w:eastAsia="zh-CN" w:bidi="ar-SA"/>
    </w:rPr>
  </w:style>
  <w:style w:type="paragraph" w:customStyle="1" w:styleId="Notadefim">
    <w:name w:val="Nota de fim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Padre3o">
    <w:name w:val="WW-Padrãe3o"/>
    <w:uiPriority w:val="99"/>
    <w:rsid w:val="00856B32"/>
    <w:pPr>
      <w:widowControl/>
      <w:tabs>
        <w:tab w:val="left" w:pos="708"/>
      </w:tabs>
      <w:suppressAutoHyphens/>
      <w:adjustRightInd w:val="0"/>
      <w:spacing w:after="200" w:line="276" w:lineRule="auto"/>
    </w:pPr>
    <w:rPr>
      <w:rFonts w:ascii="Times New Roman" w:eastAsia="Times New Roman" w:hAnsi="Liberation Serif" w:cs="Times New Roman"/>
      <w:color w:val="00000A"/>
      <w:kern w:val="1"/>
      <w:sz w:val="24"/>
      <w:szCs w:val="24"/>
      <w:lang w:val="pt-BR" w:eastAsia="zh-CN" w:bidi="hi-IN"/>
    </w:rPr>
  </w:style>
  <w:style w:type="paragraph" w:customStyle="1" w:styleId="Citae7f5es">
    <w:name w:val="Citaçe7õf5es"/>
    <w:basedOn w:val="Normal"/>
    <w:uiPriority w:val="99"/>
    <w:rsid w:val="00856B32"/>
    <w:pPr>
      <w:widowControl/>
      <w:suppressAutoHyphens/>
      <w:adjustRightInd w:val="0"/>
      <w:spacing w:after="283"/>
      <w:ind w:left="567" w:right="567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11111111">
    <w:name w:val="WW-Tíedtulo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2">
    <w:name w:val="WW-Tíedtulo Principal1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111">
    <w:name w:val="WW-Tíedtulo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111">
    <w:name w:val="WW-Tíedtulo Principal112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11">
    <w:name w:val="WW-Tíedtulo Principal112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Recuodopare1grafo">
    <w:name w:val="Recuo do paráe1grafo"/>
    <w:basedOn w:val="Corpodotexto"/>
    <w:uiPriority w:val="99"/>
    <w:rsid w:val="00856B32"/>
    <w:pPr>
      <w:widowControl/>
      <w:tabs>
        <w:tab w:val="left" w:pos="26649"/>
      </w:tabs>
      <w:autoSpaceDE w:val="0"/>
      <w:autoSpaceDN w:val="0"/>
      <w:adjustRightInd w:val="0"/>
      <w:ind w:left="567" w:hanging="283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TedtuloPrincipal1121">
    <w:name w:val="WW-Tíedtulo Principal112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">
    <w:name w:val="WW-Tíedtulo Principal11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">
    <w:name w:val="WW-Tíedtulo12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11">
    <w:name w:val="WW-Tíedtulo111111"/>
    <w:basedOn w:val="WW-TedtuloPrincipal111"/>
    <w:uiPriority w:val="99"/>
    <w:rsid w:val="00856B32"/>
    <w:pPr>
      <w:jc w:val="center"/>
    </w:pPr>
    <w:rPr>
      <w:b/>
      <w:bCs/>
      <w:sz w:val="36"/>
      <w:szCs w:val="36"/>
    </w:rPr>
  </w:style>
  <w:style w:type="paragraph" w:customStyle="1" w:styleId="WW-Tedtulo12">
    <w:name w:val="WW-Tíedtulo12"/>
    <w:basedOn w:val="WW-Tedtulo111111"/>
    <w:uiPriority w:val="99"/>
    <w:rsid w:val="00856B32"/>
  </w:style>
  <w:style w:type="paragraph" w:customStyle="1" w:styleId="WW-Tedtulo11111">
    <w:name w:val="WW-Tíedtulo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">
    <w:name w:val="WW-Tíedtulo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">
    <w:name w:val="WW-Tíedtulo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">
    <w:name w:val="WW-Tíedtulo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20">
    <w:name w:val="Tíedtulo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30">
    <w:name w:val="Tíedtulo3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">
    <w:name w:val="WW-Tíedtulo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Suspense3odorecuo">
    <w:name w:val="Suspensãe3o do recuo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Tedtulo12111111111">
    <w:name w:val="WW-Tíedtulo12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11">
    <w:name w:val="WW-Tíedtulo12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1">
    <w:name w:val="WW-Tíedtulo12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">
    <w:name w:val="WW-Tíedtulo12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">
    <w:name w:val="WW-Tíedtulo12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">
    <w:name w:val="WW-Tíedtulo121111"/>
    <w:basedOn w:val="WW-Tedtulo1"/>
    <w:uiPriority w:val="99"/>
    <w:rsid w:val="00856B32"/>
  </w:style>
  <w:style w:type="paragraph" w:customStyle="1" w:styleId="WW-Tedtulo12111">
    <w:name w:val="WW-Tíedtulo12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">
    <w:name w:val="WW-Tíedtulo12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2">
    <w:name w:val="WW-Tíedtulo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Notaderodape9">
    <w:name w:val="Nota de rodapée9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audae7e3o1">
    <w:name w:val="Saudaçe7ãe3o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dfootnote">
    <w:name w:val="sdfootnote"/>
    <w:basedOn w:val="Normal"/>
    <w:rsid w:val="00856B32"/>
    <w:pPr>
      <w:widowControl/>
      <w:suppressAutoHyphens/>
      <w:adjustRightInd w:val="0"/>
      <w:spacing w:beforeAutospacing="1" w:afterAutospacing="1"/>
    </w:pPr>
    <w:rPr>
      <w:rFonts w:ascii="Times New Roman" w:eastAsia="Times New Roman" w:hAnsi="Liberation Serif" w:cs="Times New Roman"/>
      <w:sz w:val="24"/>
      <w:szCs w:val="24"/>
      <w:lang w:bidi="ar-SA"/>
    </w:rPr>
  </w:style>
  <w:style w:type="character" w:customStyle="1" w:styleId="Fontepargpadro12">
    <w:name w:val="Fonte parág. padrão12"/>
    <w:rsid w:val="00856B32"/>
  </w:style>
  <w:style w:type="character" w:customStyle="1" w:styleId="WW8Num26z0">
    <w:name w:val="WW8Num26z0"/>
    <w:rsid w:val="00856B32"/>
    <w:rPr>
      <w:rFonts w:ascii="Wingdings" w:hAnsi="Wingdings" w:cs="Wingdings" w:hint="default"/>
      <w:sz w:val="24"/>
      <w:szCs w:val="24"/>
    </w:rPr>
  </w:style>
  <w:style w:type="character" w:customStyle="1" w:styleId="WW8Num26z1">
    <w:name w:val="WW8Num26z1"/>
    <w:rsid w:val="00856B32"/>
    <w:rPr>
      <w:rFonts w:ascii="OpenSymbol" w:hAnsi="OpenSymbol" w:cs="OpenSymbol"/>
    </w:rPr>
  </w:style>
  <w:style w:type="character" w:customStyle="1" w:styleId="WW8Num26z3">
    <w:name w:val="WW8Num26z3"/>
    <w:rsid w:val="00856B32"/>
    <w:rPr>
      <w:rFonts w:ascii="Symbol" w:hAnsi="Symbol" w:cs="OpenSymbol"/>
    </w:rPr>
  </w:style>
  <w:style w:type="character" w:customStyle="1" w:styleId="WW8Num27z0">
    <w:name w:val="WW8Num27z0"/>
    <w:rsid w:val="00856B32"/>
    <w:rPr>
      <w:rFonts w:hint="default"/>
    </w:rPr>
  </w:style>
  <w:style w:type="character" w:customStyle="1" w:styleId="WW8Num27z1">
    <w:name w:val="WW8Num27z1"/>
    <w:rsid w:val="00856B32"/>
  </w:style>
  <w:style w:type="character" w:customStyle="1" w:styleId="WW8Num27z2">
    <w:name w:val="WW8Num27z2"/>
    <w:rsid w:val="00856B32"/>
  </w:style>
  <w:style w:type="character" w:customStyle="1" w:styleId="WW8Num27z3">
    <w:name w:val="WW8Num27z3"/>
    <w:rsid w:val="00856B32"/>
  </w:style>
  <w:style w:type="character" w:customStyle="1" w:styleId="WW8Num27z4">
    <w:name w:val="WW8Num27z4"/>
    <w:rsid w:val="00856B32"/>
  </w:style>
  <w:style w:type="character" w:customStyle="1" w:styleId="WW8Num27z5">
    <w:name w:val="WW8Num27z5"/>
    <w:rsid w:val="00856B32"/>
  </w:style>
  <w:style w:type="character" w:customStyle="1" w:styleId="WW8Num27z6">
    <w:name w:val="WW8Num27z6"/>
    <w:rsid w:val="00856B32"/>
  </w:style>
  <w:style w:type="character" w:customStyle="1" w:styleId="WW8Num27z7">
    <w:name w:val="WW8Num27z7"/>
    <w:rsid w:val="00856B32"/>
  </w:style>
  <w:style w:type="character" w:customStyle="1" w:styleId="WW8Num27z8">
    <w:name w:val="WW8Num27z8"/>
    <w:rsid w:val="00856B32"/>
  </w:style>
  <w:style w:type="character" w:customStyle="1" w:styleId="WW8Num28z0">
    <w:name w:val="WW8Num28z0"/>
    <w:rsid w:val="00856B32"/>
    <w:rPr>
      <w:rFonts w:hint="default"/>
    </w:rPr>
  </w:style>
  <w:style w:type="character" w:customStyle="1" w:styleId="WW8Num28z1">
    <w:name w:val="WW8Num28z1"/>
    <w:rsid w:val="00856B32"/>
  </w:style>
  <w:style w:type="character" w:customStyle="1" w:styleId="WW8Num28z2">
    <w:name w:val="WW8Num28z2"/>
    <w:rsid w:val="00856B32"/>
  </w:style>
  <w:style w:type="character" w:customStyle="1" w:styleId="WW8Num28z3">
    <w:name w:val="WW8Num28z3"/>
    <w:rsid w:val="00856B32"/>
  </w:style>
  <w:style w:type="character" w:customStyle="1" w:styleId="WW8Num28z4">
    <w:name w:val="WW8Num28z4"/>
    <w:rsid w:val="00856B32"/>
  </w:style>
  <w:style w:type="character" w:customStyle="1" w:styleId="WW8Num28z5">
    <w:name w:val="WW8Num28z5"/>
    <w:rsid w:val="00856B32"/>
  </w:style>
  <w:style w:type="character" w:customStyle="1" w:styleId="WW8Num28z6">
    <w:name w:val="WW8Num28z6"/>
    <w:rsid w:val="00856B32"/>
  </w:style>
  <w:style w:type="character" w:customStyle="1" w:styleId="WW8Num28z7">
    <w:name w:val="WW8Num28z7"/>
    <w:rsid w:val="00856B32"/>
  </w:style>
  <w:style w:type="character" w:customStyle="1" w:styleId="WW8Num28z8">
    <w:name w:val="WW8Num28z8"/>
    <w:rsid w:val="00856B32"/>
  </w:style>
  <w:style w:type="character" w:customStyle="1" w:styleId="WW8Num29z0">
    <w:name w:val="WW8Num29z0"/>
    <w:rsid w:val="00856B32"/>
    <w:rPr>
      <w:rFonts w:hint="default"/>
    </w:rPr>
  </w:style>
  <w:style w:type="character" w:customStyle="1" w:styleId="WW8Num29z1">
    <w:name w:val="WW8Num29z1"/>
    <w:rsid w:val="00856B32"/>
  </w:style>
  <w:style w:type="character" w:customStyle="1" w:styleId="WW8Num29z2">
    <w:name w:val="WW8Num29z2"/>
    <w:rsid w:val="00856B32"/>
  </w:style>
  <w:style w:type="character" w:customStyle="1" w:styleId="WW8Num29z3">
    <w:name w:val="WW8Num29z3"/>
    <w:rsid w:val="00856B32"/>
  </w:style>
  <w:style w:type="character" w:customStyle="1" w:styleId="WW8Num29z4">
    <w:name w:val="WW8Num29z4"/>
    <w:rsid w:val="00856B32"/>
  </w:style>
  <w:style w:type="character" w:customStyle="1" w:styleId="WW8Num29z5">
    <w:name w:val="WW8Num29z5"/>
    <w:rsid w:val="00856B32"/>
  </w:style>
  <w:style w:type="character" w:customStyle="1" w:styleId="WW8Num29z6">
    <w:name w:val="WW8Num29z6"/>
    <w:rsid w:val="00856B32"/>
  </w:style>
  <w:style w:type="character" w:customStyle="1" w:styleId="WW8Num29z7">
    <w:name w:val="WW8Num29z7"/>
    <w:rsid w:val="00856B32"/>
  </w:style>
  <w:style w:type="character" w:customStyle="1" w:styleId="WW8Num29z8">
    <w:name w:val="WW8Num29z8"/>
    <w:rsid w:val="00856B32"/>
  </w:style>
  <w:style w:type="character" w:customStyle="1" w:styleId="WW8Num30z0">
    <w:name w:val="WW8Num30z0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30z2">
    <w:name w:val="WW8Num30z2"/>
    <w:rsid w:val="00856B3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31z0">
    <w:name w:val="WW8Num31z0"/>
    <w:rsid w:val="00856B32"/>
    <w:rPr>
      <w:rFonts w:hint="default"/>
    </w:rPr>
  </w:style>
  <w:style w:type="character" w:customStyle="1" w:styleId="WW8Num31z1">
    <w:name w:val="WW8Num31z1"/>
    <w:rsid w:val="00856B32"/>
  </w:style>
  <w:style w:type="character" w:customStyle="1" w:styleId="WW8Num31z2">
    <w:name w:val="WW8Num31z2"/>
    <w:rsid w:val="00856B32"/>
  </w:style>
  <w:style w:type="character" w:customStyle="1" w:styleId="WW8Num31z3">
    <w:name w:val="WW8Num31z3"/>
    <w:rsid w:val="00856B32"/>
  </w:style>
  <w:style w:type="character" w:customStyle="1" w:styleId="WW8Num31z4">
    <w:name w:val="WW8Num31z4"/>
    <w:rsid w:val="00856B32"/>
  </w:style>
  <w:style w:type="character" w:customStyle="1" w:styleId="WW8Num31z5">
    <w:name w:val="WW8Num31z5"/>
    <w:rsid w:val="00856B32"/>
  </w:style>
  <w:style w:type="character" w:customStyle="1" w:styleId="WW8Num31z6">
    <w:name w:val="WW8Num31z6"/>
    <w:rsid w:val="00856B32"/>
  </w:style>
  <w:style w:type="character" w:customStyle="1" w:styleId="WW8Num31z7">
    <w:name w:val="WW8Num31z7"/>
    <w:rsid w:val="00856B32"/>
  </w:style>
  <w:style w:type="character" w:customStyle="1" w:styleId="WW8Num31z8">
    <w:name w:val="WW8Num31z8"/>
    <w:rsid w:val="00856B32"/>
  </w:style>
  <w:style w:type="character" w:customStyle="1" w:styleId="WW8Num32z0">
    <w:name w:val="WW8Num32z0"/>
    <w:rsid w:val="00856B32"/>
    <w:rPr>
      <w:rFonts w:hint="default"/>
      <w:color w:val="080808"/>
      <w:w w:val="105"/>
    </w:rPr>
  </w:style>
  <w:style w:type="character" w:customStyle="1" w:styleId="WW8Num32z1">
    <w:name w:val="WW8Num32z1"/>
    <w:rsid w:val="00856B32"/>
  </w:style>
  <w:style w:type="character" w:customStyle="1" w:styleId="WW8Num32z2">
    <w:name w:val="WW8Num32z2"/>
    <w:rsid w:val="00856B32"/>
  </w:style>
  <w:style w:type="character" w:customStyle="1" w:styleId="WW8Num32z3">
    <w:name w:val="WW8Num32z3"/>
    <w:rsid w:val="00856B32"/>
  </w:style>
  <w:style w:type="character" w:customStyle="1" w:styleId="WW8Num32z4">
    <w:name w:val="WW8Num32z4"/>
    <w:rsid w:val="00856B32"/>
  </w:style>
  <w:style w:type="character" w:customStyle="1" w:styleId="WW8Num32z5">
    <w:name w:val="WW8Num32z5"/>
    <w:rsid w:val="00856B32"/>
  </w:style>
  <w:style w:type="character" w:customStyle="1" w:styleId="WW8Num32z6">
    <w:name w:val="WW8Num32z6"/>
    <w:rsid w:val="00856B32"/>
  </w:style>
  <w:style w:type="character" w:customStyle="1" w:styleId="WW8Num32z7">
    <w:name w:val="WW8Num32z7"/>
    <w:rsid w:val="00856B32"/>
  </w:style>
  <w:style w:type="character" w:customStyle="1" w:styleId="WW8Num32z8">
    <w:name w:val="WW8Num32z8"/>
    <w:rsid w:val="00856B32"/>
  </w:style>
  <w:style w:type="character" w:customStyle="1" w:styleId="WW8Num33z0">
    <w:name w:val="WW8Num33z0"/>
    <w:rsid w:val="00856B32"/>
    <w:rPr>
      <w:rFonts w:hint="default"/>
      <w:b/>
      <w:bCs/>
    </w:rPr>
  </w:style>
  <w:style w:type="character" w:customStyle="1" w:styleId="WW8Num33z1">
    <w:name w:val="WW8Num33z1"/>
    <w:rsid w:val="00856B32"/>
  </w:style>
  <w:style w:type="character" w:customStyle="1" w:styleId="WW8Num33z2">
    <w:name w:val="WW8Num33z2"/>
    <w:rsid w:val="00856B32"/>
  </w:style>
  <w:style w:type="character" w:customStyle="1" w:styleId="WW8Num33z3">
    <w:name w:val="WW8Num33z3"/>
    <w:rsid w:val="00856B32"/>
  </w:style>
  <w:style w:type="character" w:customStyle="1" w:styleId="WW8Num33z4">
    <w:name w:val="WW8Num33z4"/>
    <w:rsid w:val="00856B32"/>
  </w:style>
  <w:style w:type="character" w:customStyle="1" w:styleId="WW8Num33z5">
    <w:name w:val="WW8Num33z5"/>
    <w:rsid w:val="00856B32"/>
  </w:style>
  <w:style w:type="character" w:customStyle="1" w:styleId="WW8Num33z6">
    <w:name w:val="WW8Num33z6"/>
    <w:rsid w:val="00856B32"/>
  </w:style>
  <w:style w:type="character" w:customStyle="1" w:styleId="WW8Num33z7">
    <w:name w:val="WW8Num33z7"/>
    <w:rsid w:val="00856B32"/>
  </w:style>
  <w:style w:type="character" w:customStyle="1" w:styleId="WW8Num33z8">
    <w:name w:val="WW8Num33z8"/>
    <w:rsid w:val="00856B32"/>
  </w:style>
  <w:style w:type="character" w:customStyle="1" w:styleId="WW8Num34z0">
    <w:name w:val="WW8Num34z0"/>
    <w:rsid w:val="00856B32"/>
    <w:rPr>
      <w:rFonts w:hint="default"/>
      <w:b/>
    </w:rPr>
  </w:style>
  <w:style w:type="character" w:customStyle="1" w:styleId="WW8Num34z1">
    <w:name w:val="WW8Num34z1"/>
    <w:rsid w:val="00856B32"/>
  </w:style>
  <w:style w:type="character" w:customStyle="1" w:styleId="WW8Num34z2">
    <w:name w:val="WW8Num34z2"/>
    <w:rsid w:val="00856B32"/>
  </w:style>
  <w:style w:type="character" w:customStyle="1" w:styleId="WW8Num34z3">
    <w:name w:val="WW8Num34z3"/>
    <w:rsid w:val="00856B32"/>
  </w:style>
  <w:style w:type="character" w:customStyle="1" w:styleId="WW8Num34z4">
    <w:name w:val="WW8Num34z4"/>
    <w:rsid w:val="00856B32"/>
  </w:style>
  <w:style w:type="character" w:customStyle="1" w:styleId="WW8Num34z5">
    <w:name w:val="WW8Num34z5"/>
    <w:rsid w:val="00856B32"/>
  </w:style>
  <w:style w:type="character" w:customStyle="1" w:styleId="WW8Num34z6">
    <w:name w:val="WW8Num34z6"/>
    <w:rsid w:val="00856B32"/>
  </w:style>
  <w:style w:type="character" w:customStyle="1" w:styleId="WW8Num34z7">
    <w:name w:val="WW8Num34z7"/>
    <w:rsid w:val="00856B32"/>
  </w:style>
  <w:style w:type="character" w:customStyle="1" w:styleId="WW8Num34z8">
    <w:name w:val="WW8Num34z8"/>
    <w:rsid w:val="00856B32"/>
  </w:style>
  <w:style w:type="character" w:customStyle="1" w:styleId="WW8Num35z0">
    <w:name w:val="WW8Num35z0"/>
    <w:rsid w:val="00856B32"/>
    <w:rPr>
      <w:rFonts w:ascii="Times New Roman" w:eastAsia="Arial Unicode MS" w:hAnsi="Times New Roman" w:cs="Times New Roman"/>
      <w:b/>
      <w:bCs/>
    </w:rPr>
  </w:style>
  <w:style w:type="character" w:customStyle="1" w:styleId="WW8Num35z1">
    <w:name w:val="WW8Num35z1"/>
    <w:rsid w:val="00856B32"/>
  </w:style>
  <w:style w:type="character" w:customStyle="1" w:styleId="WW8Num35z2">
    <w:name w:val="WW8Num35z2"/>
    <w:rsid w:val="00856B32"/>
  </w:style>
  <w:style w:type="character" w:customStyle="1" w:styleId="WW8Num35z3">
    <w:name w:val="WW8Num35z3"/>
    <w:rsid w:val="00856B32"/>
  </w:style>
  <w:style w:type="character" w:customStyle="1" w:styleId="WW8Num35z4">
    <w:name w:val="WW8Num35z4"/>
    <w:rsid w:val="00856B32"/>
  </w:style>
  <w:style w:type="character" w:customStyle="1" w:styleId="WW8Num35z5">
    <w:name w:val="WW8Num35z5"/>
    <w:rsid w:val="00856B32"/>
  </w:style>
  <w:style w:type="character" w:customStyle="1" w:styleId="WW8Num35z6">
    <w:name w:val="WW8Num35z6"/>
    <w:rsid w:val="00856B32"/>
  </w:style>
  <w:style w:type="character" w:customStyle="1" w:styleId="WW8Num35z7">
    <w:name w:val="WW8Num35z7"/>
    <w:rsid w:val="00856B32"/>
  </w:style>
  <w:style w:type="character" w:customStyle="1" w:styleId="WW8Num35z8">
    <w:name w:val="WW8Num35z8"/>
    <w:rsid w:val="00856B32"/>
  </w:style>
  <w:style w:type="character" w:customStyle="1" w:styleId="WW8Num36z0">
    <w:name w:val="WW8Num36z0"/>
    <w:rsid w:val="00856B32"/>
    <w:rPr>
      <w:rFonts w:hint="default"/>
    </w:rPr>
  </w:style>
  <w:style w:type="character" w:customStyle="1" w:styleId="WW8Num36z1">
    <w:name w:val="WW8Num36z1"/>
    <w:rsid w:val="00856B32"/>
  </w:style>
  <w:style w:type="character" w:customStyle="1" w:styleId="WW8Num36z2">
    <w:name w:val="WW8Num36z2"/>
    <w:rsid w:val="00856B32"/>
  </w:style>
  <w:style w:type="character" w:customStyle="1" w:styleId="WW8Num36z3">
    <w:name w:val="WW8Num36z3"/>
    <w:rsid w:val="00856B32"/>
  </w:style>
  <w:style w:type="character" w:customStyle="1" w:styleId="WW8Num36z4">
    <w:name w:val="WW8Num36z4"/>
    <w:rsid w:val="00856B32"/>
  </w:style>
  <w:style w:type="character" w:customStyle="1" w:styleId="WW8Num36z5">
    <w:name w:val="WW8Num36z5"/>
    <w:rsid w:val="00856B32"/>
  </w:style>
  <w:style w:type="character" w:customStyle="1" w:styleId="WW8Num36z6">
    <w:name w:val="WW8Num36z6"/>
    <w:rsid w:val="00856B32"/>
  </w:style>
  <w:style w:type="character" w:customStyle="1" w:styleId="WW8Num36z7">
    <w:name w:val="WW8Num36z7"/>
    <w:rsid w:val="00856B32"/>
  </w:style>
  <w:style w:type="character" w:customStyle="1" w:styleId="WW8Num36z8">
    <w:name w:val="WW8Num36z8"/>
    <w:rsid w:val="00856B32"/>
  </w:style>
  <w:style w:type="character" w:customStyle="1" w:styleId="WW8Num37z0">
    <w:name w:val="WW8Num37z0"/>
    <w:rsid w:val="00856B32"/>
    <w:rPr>
      <w:rFonts w:hint="default"/>
    </w:rPr>
  </w:style>
  <w:style w:type="character" w:customStyle="1" w:styleId="WW8Num37z1">
    <w:name w:val="WW8Num37z1"/>
    <w:rsid w:val="00856B32"/>
  </w:style>
  <w:style w:type="character" w:customStyle="1" w:styleId="WW8Num37z2">
    <w:name w:val="WW8Num37z2"/>
    <w:rsid w:val="00856B32"/>
  </w:style>
  <w:style w:type="character" w:customStyle="1" w:styleId="WW8Num37z3">
    <w:name w:val="WW8Num37z3"/>
    <w:rsid w:val="00856B32"/>
  </w:style>
  <w:style w:type="character" w:customStyle="1" w:styleId="WW8Num37z4">
    <w:name w:val="WW8Num37z4"/>
    <w:rsid w:val="00856B32"/>
  </w:style>
  <w:style w:type="character" w:customStyle="1" w:styleId="WW8Num37z5">
    <w:name w:val="WW8Num37z5"/>
    <w:rsid w:val="00856B32"/>
  </w:style>
  <w:style w:type="character" w:customStyle="1" w:styleId="WW8Num37z6">
    <w:name w:val="WW8Num37z6"/>
    <w:rsid w:val="00856B32"/>
  </w:style>
  <w:style w:type="character" w:customStyle="1" w:styleId="WW8Num37z7">
    <w:name w:val="WW8Num37z7"/>
    <w:rsid w:val="00856B32"/>
  </w:style>
  <w:style w:type="character" w:customStyle="1" w:styleId="WW8Num37z8">
    <w:name w:val="WW8Num37z8"/>
    <w:rsid w:val="00856B32"/>
  </w:style>
  <w:style w:type="character" w:customStyle="1" w:styleId="WW8Num38z0">
    <w:name w:val="WW8Num38z0"/>
    <w:rsid w:val="00856B32"/>
    <w:rPr>
      <w:rFonts w:hint="default"/>
    </w:rPr>
  </w:style>
  <w:style w:type="character" w:customStyle="1" w:styleId="WW8Num38z1">
    <w:name w:val="WW8Num38z1"/>
    <w:rsid w:val="00856B32"/>
  </w:style>
  <w:style w:type="character" w:customStyle="1" w:styleId="WW8Num38z2">
    <w:name w:val="WW8Num38z2"/>
    <w:rsid w:val="00856B32"/>
  </w:style>
  <w:style w:type="character" w:customStyle="1" w:styleId="WW8Num38z3">
    <w:name w:val="WW8Num38z3"/>
    <w:rsid w:val="00856B32"/>
  </w:style>
  <w:style w:type="character" w:customStyle="1" w:styleId="WW8Num38z4">
    <w:name w:val="WW8Num38z4"/>
    <w:rsid w:val="00856B32"/>
  </w:style>
  <w:style w:type="character" w:customStyle="1" w:styleId="WW8Num38z5">
    <w:name w:val="WW8Num38z5"/>
    <w:rsid w:val="00856B32"/>
  </w:style>
  <w:style w:type="character" w:customStyle="1" w:styleId="WW8Num38z6">
    <w:name w:val="WW8Num38z6"/>
    <w:rsid w:val="00856B32"/>
  </w:style>
  <w:style w:type="character" w:customStyle="1" w:styleId="WW8Num38z7">
    <w:name w:val="WW8Num38z7"/>
    <w:rsid w:val="00856B32"/>
  </w:style>
  <w:style w:type="character" w:customStyle="1" w:styleId="WW8Num38z8">
    <w:name w:val="WW8Num38z8"/>
    <w:rsid w:val="00856B32"/>
  </w:style>
  <w:style w:type="character" w:customStyle="1" w:styleId="WW8Num39z0">
    <w:name w:val="WW8Num39z0"/>
    <w:rsid w:val="00856B32"/>
    <w:rPr>
      <w:rFonts w:ascii="Wingdings" w:hAnsi="Wingdings" w:cs="Wingdings" w:hint="default"/>
    </w:rPr>
  </w:style>
  <w:style w:type="character" w:customStyle="1" w:styleId="WW8Num39z1">
    <w:name w:val="WW8Num39z1"/>
    <w:rsid w:val="00856B32"/>
    <w:rPr>
      <w:rFonts w:ascii="Courier New" w:hAnsi="Courier New" w:cs="Courier New" w:hint="default"/>
    </w:rPr>
  </w:style>
  <w:style w:type="character" w:customStyle="1" w:styleId="WW8Num39z3">
    <w:name w:val="WW8Num39z3"/>
    <w:rsid w:val="00856B32"/>
    <w:rPr>
      <w:rFonts w:ascii="Symbol" w:hAnsi="Symbol" w:cs="Symbol" w:hint="default"/>
    </w:rPr>
  </w:style>
  <w:style w:type="character" w:customStyle="1" w:styleId="WW8Num40z0">
    <w:name w:val="WW8Num40z0"/>
    <w:rsid w:val="00856B32"/>
    <w:rPr>
      <w:rFonts w:hint="default"/>
      <w:w w:val="110"/>
      <w:position w:val="1"/>
    </w:rPr>
  </w:style>
  <w:style w:type="character" w:customStyle="1" w:styleId="WW8Num40z1">
    <w:name w:val="WW8Num40z1"/>
    <w:rsid w:val="00856B32"/>
    <w:rPr>
      <w:rFonts w:ascii="Times New Roman" w:eastAsia="Times New Roman" w:hAnsi="Times New Roman" w:cs="Times New Roman" w:hint="default"/>
      <w:color w:val="080808"/>
      <w:spacing w:val="-1"/>
      <w:w w:val="106"/>
      <w:sz w:val="23"/>
      <w:szCs w:val="23"/>
    </w:rPr>
  </w:style>
  <w:style w:type="character" w:customStyle="1" w:styleId="WW8Num40z2">
    <w:name w:val="WW8Num40z2"/>
    <w:rsid w:val="00856B32"/>
    <w:rPr>
      <w:rFonts w:ascii="Times New Roman" w:eastAsia="Times New Roman" w:hAnsi="Times New Roman" w:cs="Times New Roman" w:hint="default"/>
      <w:color w:val="1C1C1C"/>
      <w:w w:val="60"/>
      <w:sz w:val="20"/>
      <w:szCs w:val="20"/>
    </w:rPr>
  </w:style>
  <w:style w:type="character" w:customStyle="1" w:styleId="WW8Num40z3">
    <w:name w:val="WW8Num40z3"/>
    <w:rsid w:val="00856B32"/>
    <w:rPr>
      <w:rFonts w:hint="default"/>
    </w:rPr>
  </w:style>
  <w:style w:type="character" w:customStyle="1" w:styleId="WW8Num41z0">
    <w:name w:val="WW8Num41z0"/>
    <w:rsid w:val="00856B32"/>
    <w:rPr>
      <w:rFonts w:hint="default"/>
      <w:b/>
      <w:bCs/>
    </w:rPr>
  </w:style>
  <w:style w:type="character" w:customStyle="1" w:styleId="WW8Num41z1">
    <w:name w:val="WW8Num41z1"/>
    <w:rsid w:val="00856B32"/>
  </w:style>
  <w:style w:type="character" w:customStyle="1" w:styleId="WW8Num41z2">
    <w:name w:val="WW8Num41z2"/>
    <w:rsid w:val="00856B32"/>
  </w:style>
  <w:style w:type="character" w:customStyle="1" w:styleId="WW8Num41z3">
    <w:name w:val="WW8Num41z3"/>
    <w:rsid w:val="00856B32"/>
  </w:style>
  <w:style w:type="character" w:customStyle="1" w:styleId="WW8Num41z4">
    <w:name w:val="WW8Num41z4"/>
    <w:rsid w:val="00856B32"/>
  </w:style>
  <w:style w:type="character" w:customStyle="1" w:styleId="WW8Num41z5">
    <w:name w:val="WW8Num41z5"/>
    <w:rsid w:val="00856B32"/>
  </w:style>
  <w:style w:type="character" w:customStyle="1" w:styleId="WW8Num41z6">
    <w:name w:val="WW8Num41z6"/>
    <w:rsid w:val="00856B32"/>
  </w:style>
  <w:style w:type="character" w:customStyle="1" w:styleId="WW8Num41z7">
    <w:name w:val="WW8Num41z7"/>
    <w:rsid w:val="00856B32"/>
  </w:style>
  <w:style w:type="character" w:customStyle="1" w:styleId="WW8Num41z8">
    <w:name w:val="WW8Num41z8"/>
    <w:rsid w:val="00856B32"/>
  </w:style>
  <w:style w:type="character" w:customStyle="1" w:styleId="WW8Num42z0">
    <w:name w:val="WW8Num42z0"/>
    <w:rsid w:val="00856B32"/>
    <w:rPr>
      <w:rFonts w:ascii="Wingdings" w:hAnsi="Wingdings" w:cs="Wingding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2z1">
    <w:name w:val="WW8Num42z1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2z3">
    <w:name w:val="WW8Num42z3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3z0">
    <w:name w:val="WW8Num43z0"/>
    <w:rsid w:val="00856B32"/>
    <w:rPr>
      <w:rFonts w:ascii="Wingdings" w:hAnsi="Wingdings" w:cs="Wingdings" w:hint="default"/>
    </w:rPr>
  </w:style>
  <w:style w:type="character" w:customStyle="1" w:styleId="WW8Num43z1">
    <w:name w:val="WW8Num43z1"/>
    <w:rsid w:val="00856B32"/>
    <w:rPr>
      <w:rFonts w:ascii="Courier New" w:hAnsi="Courier New" w:cs="Courier New" w:hint="default"/>
    </w:rPr>
  </w:style>
  <w:style w:type="character" w:customStyle="1" w:styleId="WW8Num43z3">
    <w:name w:val="WW8Num43z3"/>
    <w:rsid w:val="00856B32"/>
    <w:rPr>
      <w:rFonts w:ascii="Symbol" w:hAnsi="Symbol" w:cs="Symbol" w:hint="default"/>
    </w:rPr>
  </w:style>
  <w:style w:type="character" w:customStyle="1" w:styleId="WW8Num44z0">
    <w:name w:val="WW8Num44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5z0">
    <w:name w:val="WW8Num45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5z1">
    <w:name w:val="WW8Num45z1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6z0">
    <w:name w:val="WW8Num46z0"/>
    <w:rsid w:val="00856B32"/>
    <w:rPr>
      <w:rFonts w:hint="default"/>
      <w:b/>
      <w:bCs/>
    </w:rPr>
  </w:style>
  <w:style w:type="character" w:customStyle="1" w:styleId="WW8Num46z1">
    <w:name w:val="WW8Num46z1"/>
    <w:rsid w:val="00856B32"/>
  </w:style>
  <w:style w:type="character" w:customStyle="1" w:styleId="WW8Num46z2">
    <w:name w:val="WW8Num46z2"/>
    <w:rsid w:val="00856B32"/>
  </w:style>
  <w:style w:type="character" w:customStyle="1" w:styleId="WW8Num46z3">
    <w:name w:val="WW8Num46z3"/>
    <w:rsid w:val="00856B32"/>
  </w:style>
  <w:style w:type="character" w:customStyle="1" w:styleId="WW8Num46z4">
    <w:name w:val="WW8Num46z4"/>
    <w:rsid w:val="00856B32"/>
  </w:style>
  <w:style w:type="character" w:customStyle="1" w:styleId="WW8Num46z5">
    <w:name w:val="WW8Num46z5"/>
    <w:rsid w:val="00856B32"/>
  </w:style>
  <w:style w:type="character" w:customStyle="1" w:styleId="WW8Num46z6">
    <w:name w:val="WW8Num46z6"/>
    <w:rsid w:val="00856B32"/>
  </w:style>
  <w:style w:type="character" w:customStyle="1" w:styleId="WW8Num46z7">
    <w:name w:val="WW8Num46z7"/>
    <w:rsid w:val="00856B32"/>
  </w:style>
  <w:style w:type="character" w:customStyle="1" w:styleId="WW8Num46z8">
    <w:name w:val="WW8Num46z8"/>
    <w:rsid w:val="00856B32"/>
  </w:style>
  <w:style w:type="character" w:customStyle="1" w:styleId="WW8Num47z0">
    <w:name w:val="WW8Num47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7z1">
    <w:name w:val="WW8Num47z1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8z0">
    <w:name w:val="WW8Num48z0"/>
    <w:rsid w:val="00856B32"/>
    <w:rPr>
      <w:rFonts w:hint="default"/>
      <w:color w:val="050707"/>
    </w:rPr>
  </w:style>
  <w:style w:type="character" w:customStyle="1" w:styleId="WW8Num48z1">
    <w:name w:val="WW8Num48z1"/>
    <w:rsid w:val="00856B32"/>
  </w:style>
  <w:style w:type="character" w:customStyle="1" w:styleId="WW8Num48z2">
    <w:name w:val="WW8Num48z2"/>
    <w:rsid w:val="00856B32"/>
  </w:style>
  <w:style w:type="character" w:customStyle="1" w:styleId="WW8Num48z3">
    <w:name w:val="WW8Num48z3"/>
    <w:rsid w:val="00856B32"/>
  </w:style>
  <w:style w:type="character" w:customStyle="1" w:styleId="WW8Num48z4">
    <w:name w:val="WW8Num48z4"/>
    <w:rsid w:val="00856B32"/>
  </w:style>
  <w:style w:type="character" w:customStyle="1" w:styleId="WW8Num48z5">
    <w:name w:val="WW8Num48z5"/>
    <w:rsid w:val="00856B32"/>
  </w:style>
  <w:style w:type="character" w:customStyle="1" w:styleId="WW8Num48z6">
    <w:name w:val="WW8Num48z6"/>
    <w:rsid w:val="00856B32"/>
  </w:style>
  <w:style w:type="character" w:customStyle="1" w:styleId="WW8Num48z7">
    <w:name w:val="WW8Num48z7"/>
    <w:rsid w:val="00856B32"/>
  </w:style>
  <w:style w:type="character" w:customStyle="1" w:styleId="WW8Num48z8">
    <w:name w:val="WW8Num48z8"/>
    <w:rsid w:val="00856B32"/>
  </w:style>
  <w:style w:type="character" w:customStyle="1" w:styleId="WW8Num49z0">
    <w:name w:val="WW8Num49z0"/>
    <w:rsid w:val="00856B32"/>
    <w:rPr>
      <w:rFonts w:hint="default"/>
      <w:b/>
      <w:bCs/>
    </w:rPr>
  </w:style>
  <w:style w:type="character" w:customStyle="1" w:styleId="WW8Num49z1">
    <w:name w:val="WW8Num49z1"/>
    <w:rsid w:val="00856B32"/>
  </w:style>
  <w:style w:type="character" w:customStyle="1" w:styleId="WW8Num49z2">
    <w:name w:val="WW8Num49z2"/>
    <w:rsid w:val="00856B32"/>
  </w:style>
  <w:style w:type="character" w:customStyle="1" w:styleId="WW8Num49z3">
    <w:name w:val="WW8Num49z3"/>
    <w:rsid w:val="00856B32"/>
  </w:style>
  <w:style w:type="character" w:customStyle="1" w:styleId="WW8Num49z4">
    <w:name w:val="WW8Num49z4"/>
    <w:rsid w:val="00856B32"/>
  </w:style>
  <w:style w:type="character" w:customStyle="1" w:styleId="WW8Num49z5">
    <w:name w:val="WW8Num49z5"/>
    <w:rsid w:val="00856B32"/>
  </w:style>
  <w:style w:type="character" w:customStyle="1" w:styleId="WW8Num49z6">
    <w:name w:val="WW8Num49z6"/>
    <w:rsid w:val="00856B32"/>
  </w:style>
  <w:style w:type="character" w:customStyle="1" w:styleId="WW8Num49z7">
    <w:name w:val="WW8Num49z7"/>
    <w:rsid w:val="00856B32"/>
  </w:style>
  <w:style w:type="character" w:customStyle="1" w:styleId="WW8Num49z8">
    <w:name w:val="WW8Num49z8"/>
    <w:rsid w:val="00856B32"/>
  </w:style>
  <w:style w:type="character" w:customStyle="1" w:styleId="WW8Num50z0">
    <w:name w:val="WW8Num50z0"/>
    <w:rsid w:val="00856B32"/>
    <w:rPr>
      <w:rFonts w:hint="default"/>
      <w:b/>
      <w:bCs/>
    </w:rPr>
  </w:style>
  <w:style w:type="character" w:customStyle="1" w:styleId="WW8Num50z1">
    <w:name w:val="WW8Num50z1"/>
    <w:rsid w:val="00856B32"/>
  </w:style>
  <w:style w:type="character" w:customStyle="1" w:styleId="WW8Num50z2">
    <w:name w:val="WW8Num50z2"/>
    <w:rsid w:val="00856B32"/>
  </w:style>
  <w:style w:type="character" w:customStyle="1" w:styleId="WW8Num50z3">
    <w:name w:val="WW8Num50z3"/>
    <w:rsid w:val="00856B32"/>
  </w:style>
  <w:style w:type="character" w:customStyle="1" w:styleId="WW8Num50z4">
    <w:name w:val="WW8Num50z4"/>
    <w:rsid w:val="00856B32"/>
  </w:style>
  <w:style w:type="character" w:customStyle="1" w:styleId="WW8Num50z5">
    <w:name w:val="WW8Num50z5"/>
    <w:rsid w:val="00856B32"/>
  </w:style>
  <w:style w:type="character" w:customStyle="1" w:styleId="WW8Num50z6">
    <w:name w:val="WW8Num50z6"/>
    <w:rsid w:val="00856B32"/>
  </w:style>
  <w:style w:type="character" w:customStyle="1" w:styleId="WW8Num50z7">
    <w:name w:val="WW8Num50z7"/>
    <w:rsid w:val="00856B32"/>
  </w:style>
  <w:style w:type="character" w:customStyle="1" w:styleId="WW8Num50z8">
    <w:name w:val="WW8Num50z8"/>
    <w:rsid w:val="00856B32"/>
  </w:style>
  <w:style w:type="character" w:customStyle="1" w:styleId="WW8Num51z0">
    <w:name w:val="WW8Num51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WW8NumSt10z0">
    <w:name w:val="WW8NumSt10z0"/>
    <w:rsid w:val="00856B32"/>
    <w:rPr>
      <w:rFonts w:cs="Arial Unicode MS"/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Refdenotaderodap4">
    <w:name w:val="Ref. de nota de rodapé4"/>
    <w:rsid w:val="00856B32"/>
    <w:rPr>
      <w:vertAlign w:val="superscript"/>
    </w:rPr>
  </w:style>
  <w:style w:type="character" w:customStyle="1" w:styleId="Refdenotadefim2">
    <w:name w:val="Ref. de nota de fim2"/>
    <w:rsid w:val="00856B32"/>
    <w:rPr>
      <w:vertAlign w:val="superscript"/>
    </w:rPr>
  </w:style>
  <w:style w:type="paragraph" w:customStyle="1" w:styleId="WW-Notaderodap">
    <w:name w:val="WW-Nota de rodapé"/>
    <w:rsid w:val="00856B32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lang w:val="pt-PT" w:eastAsia="zh-CN"/>
    </w:rPr>
  </w:style>
  <w:style w:type="paragraph" w:customStyle="1" w:styleId="xxxwestern">
    <w:name w:val="x_x_x_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western0">
    <w:name w:val="x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Footeruser">
    <w:name w:val="Footer (user)"/>
    <w:basedOn w:val="Standarduser"/>
    <w:rsid w:val="00856B32"/>
    <w:pPr>
      <w:suppressLineNumbers/>
      <w:autoSpaceDN/>
    </w:pPr>
    <w:rPr>
      <w:rFonts w:ascii="Times New Roman" w:eastAsia="SimSun" w:hAnsi="Times New Roman" w:cs="Lucida Sans"/>
      <w:kern w:val="1"/>
    </w:rPr>
  </w:style>
  <w:style w:type="character" w:customStyle="1" w:styleId="ListLabel1682">
    <w:name w:val="ListLabel 1682"/>
    <w:rsid w:val="00856B32"/>
    <w:rPr>
      <w:rFonts w:cs="OpenSymbol"/>
    </w:rPr>
  </w:style>
  <w:style w:type="paragraph" w:customStyle="1" w:styleId="WW-ContedodaTabela">
    <w:name w:val="WW-Conteúdo da Tabela"/>
    <w:basedOn w:val="Textbody"/>
    <w:rsid w:val="00856B32"/>
    <w:pPr>
      <w:widowControl/>
      <w:suppressLineNumbers/>
      <w:spacing w:after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WW-TtulodaTabela">
    <w:name w:val="WW-Título da Tabela"/>
    <w:basedOn w:val="WW-ContedodaTabela"/>
    <w:rsid w:val="00856B32"/>
    <w:pPr>
      <w:jc w:val="center"/>
    </w:pPr>
    <w:rPr>
      <w:b/>
      <w:bCs/>
      <w:i/>
      <w:iCs/>
    </w:rPr>
  </w:style>
  <w:style w:type="paragraph" w:customStyle="1" w:styleId="WW-ContedodaTabela1">
    <w:name w:val="WW-Conteúdo da Tabela1"/>
    <w:basedOn w:val="Textbody"/>
    <w:rsid w:val="00856B32"/>
    <w:pPr>
      <w:widowControl/>
      <w:suppressLineNumbers/>
      <w:spacing w:after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WW-TtulodaTabela1">
    <w:name w:val="WW-Título da Tabela1"/>
    <w:basedOn w:val="WW-ContedodaTabela1"/>
    <w:rsid w:val="00856B32"/>
    <w:pPr>
      <w:jc w:val="center"/>
    </w:pPr>
    <w:rPr>
      <w:b/>
      <w:bCs/>
      <w:i/>
      <w:iCs/>
    </w:rPr>
  </w:style>
  <w:style w:type="paragraph" w:customStyle="1" w:styleId="WW-Textoembloco">
    <w:name w:val="WW-Texto em bloco"/>
    <w:basedOn w:val="Standard"/>
    <w:rsid w:val="00856B32"/>
    <w:pPr>
      <w:widowControl/>
      <w:ind w:left="1701" w:right="-801"/>
      <w:jc w:val="both"/>
      <w:textAlignment w:val="baseline"/>
    </w:pPr>
    <w:rPr>
      <w:rFonts w:eastAsia="Times New Roman" w:cs="Times New Roman"/>
      <w:szCs w:val="20"/>
      <w:lang w:bidi="ar-SA"/>
    </w:rPr>
  </w:style>
  <w:style w:type="paragraph" w:customStyle="1" w:styleId="WW-NormalWeb">
    <w:name w:val="WW-Normal (Web)"/>
    <w:basedOn w:val="Standard"/>
    <w:rsid w:val="00856B32"/>
    <w:pPr>
      <w:widowControl/>
      <w:spacing w:before="280" w:after="280"/>
      <w:textAlignment w:val="baseline"/>
    </w:pPr>
    <w:rPr>
      <w:rFonts w:ascii="Arial Unicode MS" w:eastAsia="Arial Unicode MS" w:hAnsi="Arial Unicode MS" w:cs="Arial Unicode MS"/>
      <w:lang w:bidi="ar-SA"/>
    </w:rPr>
  </w:style>
  <w:style w:type="paragraph" w:customStyle="1" w:styleId="WW-Estruturadodocumento">
    <w:name w:val="WW-Estrutura do documento"/>
    <w:basedOn w:val="Standard"/>
    <w:rsid w:val="00856B32"/>
    <w:pPr>
      <w:widowControl/>
      <w:shd w:val="clear" w:color="auto" w:fill="000080"/>
      <w:textAlignment w:val="baseline"/>
    </w:pPr>
    <w:rPr>
      <w:rFonts w:ascii="Tahoma" w:eastAsia="Times New Roman" w:hAnsi="Tahoma"/>
      <w:sz w:val="20"/>
      <w:szCs w:val="20"/>
      <w:lang w:bidi="ar-SA"/>
    </w:rPr>
  </w:style>
  <w:style w:type="paragraph" w:customStyle="1" w:styleId="Hangingindent">
    <w:name w:val="Hanging indent"/>
    <w:basedOn w:val="Textbody"/>
    <w:rsid w:val="00856B32"/>
    <w:pPr>
      <w:widowControl/>
      <w:tabs>
        <w:tab w:val="left" w:pos="15876"/>
      </w:tabs>
      <w:spacing w:after="0"/>
      <w:ind w:left="567" w:hanging="283"/>
      <w:jc w:val="both"/>
    </w:pPr>
    <w:rPr>
      <w:rFonts w:eastAsia="Times New Roman" w:cs="Times New Roman"/>
      <w:sz w:val="20"/>
      <w:szCs w:val="20"/>
      <w:lang w:bidi="ar-SA"/>
    </w:rPr>
  </w:style>
  <w:style w:type="character" w:customStyle="1" w:styleId="WW8Num26z2">
    <w:name w:val="WW8Num26z2"/>
    <w:rsid w:val="00856B32"/>
    <w:rPr>
      <w:rFonts w:ascii="Wingdings" w:hAnsi="Wingdings" w:cs="Wingdings"/>
    </w:rPr>
  </w:style>
  <w:style w:type="character" w:customStyle="1" w:styleId="WW8Num47z2">
    <w:name w:val="WW8Num47z2"/>
    <w:rsid w:val="00856B32"/>
    <w:rPr>
      <w:rFonts w:ascii="Wingdings" w:hAnsi="Wingdings" w:cs="Wingdings"/>
    </w:rPr>
  </w:style>
  <w:style w:type="character" w:customStyle="1" w:styleId="WW8Num47z3">
    <w:name w:val="WW8Num47z3"/>
    <w:rsid w:val="00856B32"/>
    <w:rPr>
      <w:rFonts w:ascii="Symbol" w:hAnsi="Symbol" w:cs="Symbol"/>
    </w:rPr>
  </w:style>
  <w:style w:type="character" w:customStyle="1" w:styleId="WW8Num52z0">
    <w:name w:val="WW8Num52z0"/>
    <w:rsid w:val="00856B32"/>
    <w:rPr>
      <w:b/>
    </w:rPr>
  </w:style>
  <w:style w:type="character" w:customStyle="1" w:styleId="WW8Num54z0">
    <w:name w:val="WW8Num54z0"/>
    <w:rsid w:val="00856B32"/>
    <w:rPr>
      <w:b/>
    </w:rPr>
  </w:style>
  <w:style w:type="character" w:customStyle="1" w:styleId="WW8Num57z0">
    <w:name w:val="WW8Num57z0"/>
    <w:rsid w:val="00856B32"/>
    <w:rPr>
      <w:b/>
    </w:rPr>
  </w:style>
  <w:style w:type="character" w:customStyle="1" w:styleId="WW8Num58z0">
    <w:name w:val="WW8Num58z0"/>
    <w:rsid w:val="00856B32"/>
    <w:rPr>
      <w:rFonts w:ascii="Wingdings" w:hAnsi="Wingdings" w:cs="Wingdings"/>
      <w:b w:val="0"/>
      <w:i w:val="0"/>
      <w:sz w:val="22"/>
      <w:u w:val="none"/>
    </w:rPr>
  </w:style>
  <w:style w:type="character" w:customStyle="1" w:styleId="WW8Num62z0">
    <w:name w:val="WW8Num62z0"/>
    <w:rsid w:val="00856B32"/>
    <w:rPr>
      <w:b/>
    </w:rPr>
  </w:style>
  <w:style w:type="character" w:customStyle="1" w:styleId="WW8Num64z0">
    <w:name w:val="WW8Num64z0"/>
    <w:rsid w:val="00856B32"/>
    <w:rPr>
      <w:b/>
    </w:rPr>
  </w:style>
  <w:style w:type="character" w:customStyle="1" w:styleId="WW8Num66z0">
    <w:name w:val="WW8Num66z0"/>
    <w:rsid w:val="00856B32"/>
    <w:rPr>
      <w:b/>
      <w:color w:val="000000"/>
    </w:rPr>
  </w:style>
  <w:style w:type="character" w:customStyle="1" w:styleId="WW8Num67z0">
    <w:name w:val="WW8Num67z0"/>
    <w:rsid w:val="00856B32"/>
    <w:rPr>
      <w:b/>
    </w:rPr>
  </w:style>
  <w:style w:type="character" w:customStyle="1" w:styleId="WW8Num69z0">
    <w:name w:val="WW8Num69z0"/>
    <w:rsid w:val="00856B32"/>
    <w:rPr>
      <w:rFonts w:ascii="Wingdings" w:hAnsi="Wingdings" w:cs="Wingdings"/>
      <w:b w:val="0"/>
      <w:i w:val="0"/>
      <w:sz w:val="22"/>
      <w:u w:val="none"/>
    </w:rPr>
  </w:style>
  <w:style w:type="character" w:customStyle="1" w:styleId="WW8Num69z1">
    <w:name w:val="WW8Num69z1"/>
    <w:rsid w:val="00856B32"/>
    <w:rPr>
      <w:rFonts w:ascii="Courier New" w:hAnsi="Courier New" w:cs="Courier New"/>
    </w:rPr>
  </w:style>
  <w:style w:type="character" w:customStyle="1" w:styleId="WW8Num69z2">
    <w:name w:val="WW8Num69z2"/>
    <w:rsid w:val="00856B32"/>
    <w:rPr>
      <w:rFonts w:ascii="Wingdings" w:hAnsi="Wingdings" w:cs="Wingdings"/>
    </w:rPr>
  </w:style>
  <w:style w:type="character" w:customStyle="1" w:styleId="WW8Num69z3">
    <w:name w:val="WW8Num69z3"/>
    <w:rsid w:val="00856B32"/>
    <w:rPr>
      <w:rFonts w:ascii="Symbol" w:hAnsi="Symbol" w:cs="Symbol"/>
    </w:rPr>
  </w:style>
  <w:style w:type="character" w:customStyle="1" w:styleId="WW8Num70z0">
    <w:name w:val="WW8Num70z0"/>
    <w:rsid w:val="00856B32"/>
    <w:rPr>
      <w:b/>
      <w:color w:val="000000"/>
    </w:rPr>
  </w:style>
  <w:style w:type="character" w:customStyle="1" w:styleId="WW8Num75z0">
    <w:name w:val="WW8Num75z0"/>
    <w:rsid w:val="00856B32"/>
    <w:rPr>
      <w:b/>
    </w:rPr>
  </w:style>
  <w:style w:type="character" w:customStyle="1" w:styleId="WW8Num76z0">
    <w:name w:val="WW8Num76z0"/>
    <w:rsid w:val="00856B32"/>
    <w:rPr>
      <w:rFonts w:ascii="Symbol" w:hAnsi="Symbol" w:cs="Symbol"/>
    </w:rPr>
  </w:style>
  <w:style w:type="character" w:customStyle="1" w:styleId="WW8Num76z1">
    <w:name w:val="WW8Num76z1"/>
    <w:rsid w:val="00856B32"/>
    <w:rPr>
      <w:rFonts w:ascii="Courier New" w:hAnsi="Courier New" w:cs="Courier New"/>
    </w:rPr>
  </w:style>
  <w:style w:type="character" w:customStyle="1" w:styleId="WW8Num76z2">
    <w:name w:val="WW8Num76z2"/>
    <w:rsid w:val="00856B32"/>
    <w:rPr>
      <w:rFonts w:ascii="Wingdings" w:hAnsi="Wingdings" w:cs="Wingdings"/>
    </w:rPr>
  </w:style>
  <w:style w:type="character" w:customStyle="1" w:styleId="WW8Num79z0">
    <w:name w:val="WW8Num79z0"/>
    <w:rsid w:val="00856B32"/>
    <w:rPr>
      <w:sz w:val="28"/>
    </w:rPr>
  </w:style>
  <w:style w:type="character" w:customStyle="1" w:styleId="WW8Num80z0">
    <w:name w:val="WW8Num80z0"/>
    <w:rsid w:val="00856B32"/>
    <w:rPr>
      <w:rFonts w:ascii="Symbol" w:hAnsi="Symbol" w:cs="Symbol"/>
    </w:rPr>
  </w:style>
  <w:style w:type="character" w:customStyle="1" w:styleId="WW8Num80z1">
    <w:name w:val="WW8Num80z1"/>
    <w:rsid w:val="00856B32"/>
    <w:rPr>
      <w:rFonts w:ascii="Courier New" w:hAnsi="Courier New" w:cs="Courier New"/>
    </w:rPr>
  </w:style>
  <w:style w:type="character" w:customStyle="1" w:styleId="WW8Num80z2">
    <w:name w:val="WW8Num80z2"/>
    <w:rsid w:val="00856B32"/>
    <w:rPr>
      <w:rFonts w:ascii="Wingdings" w:hAnsi="Wingdings" w:cs="Wingdings"/>
    </w:rPr>
  </w:style>
  <w:style w:type="character" w:customStyle="1" w:styleId="WW8Num81z0">
    <w:name w:val="WW8Num81z0"/>
    <w:rsid w:val="00856B32"/>
    <w:rPr>
      <w:b/>
    </w:rPr>
  </w:style>
  <w:style w:type="character" w:customStyle="1" w:styleId="WW8Num82z0">
    <w:name w:val="WW8Num82z0"/>
    <w:rsid w:val="00856B32"/>
    <w:rPr>
      <w:b/>
    </w:rPr>
  </w:style>
  <w:style w:type="character" w:customStyle="1" w:styleId="WW8Num84z0">
    <w:name w:val="WW8Num84z0"/>
    <w:rsid w:val="00856B32"/>
    <w:rPr>
      <w:b/>
    </w:rPr>
  </w:style>
  <w:style w:type="character" w:customStyle="1" w:styleId="WW8Num88z0">
    <w:name w:val="WW8Num88z0"/>
    <w:rsid w:val="00856B32"/>
    <w:rPr>
      <w:b/>
    </w:rPr>
  </w:style>
  <w:style w:type="character" w:customStyle="1" w:styleId="WW8Num89z0">
    <w:name w:val="WW8Num89z0"/>
    <w:rsid w:val="00856B32"/>
    <w:rPr>
      <w:b/>
    </w:rPr>
  </w:style>
  <w:style w:type="character" w:customStyle="1" w:styleId="WW8Num90z0">
    <w:name w:val="WW8Num90z0"/>
    <w:rsid w:val="00856B32"/>
    <w:rPr>
      <w:rFonts w:ascii="Times New Roman" w:eastAsia="Times New Roman" w:hAnsi="Times New Roman" w:cs="Times New Roman"/>
    </w:rPr>
  </w:style>
  <w:style w:type="character" w:customStyle="1" w:styleId="WW8Num90z1">
    <w:name w:val="WW8Num90z1"/>
    <w:rsid w:val="00856B32"/>
    <w:rPr>
      <w:rFonts w:ascii="Courier New" w:hAnsi="Courier New" w:cs="Courier New"/>
    </w:rPr>
  </w:style>
  <w:style w:type="character" w:customStyle="1" w:styleId="WW8Num90z2">
    <w:name w:val="WW8Num90z2"/>
    <w:rsid w:val="00856B32"/>
    <w:rPr>
      <w:rFonts w:ascii="Wingdings" w:hAnsi="Wingdings" w:cs="Wingdings"/>
    </w:rPr>
  </w:style>
  <w:style w:type="character" w:customStyle="1" w:styleId="WW8Num90z3">
    <w:name w:val="WW8Num90z3"/>
    <w:rsid w:val="00856B32"/>
    <w:rPr>
      <w:rFonts w:ascii="Symbol" w:hAnsi="Symbol" w:cs="Symbol"/>
    </w:rPr>
  </w:style>
  <w:style w:type="character" w:customStyle="1" w:styleId="WW8NumSt9z0">
    <w:name w:val="WW8NumSt9z0"/>
    <w:rsid w:val="00856B32"/>
    <w:rPr>
      <w:rFonts w:ascii="Wingdings" w:hAnsi="Wingdings" w:cs="Wingdings"/>
      <w:b w:val="0"/>
      <w:i w:val="0"/>
      <w:sz w:val="22"/>
      <w:u w:val="none"/>
    </w:rPr>
  </w:style>
  <w:style w:type="character" w:customStyle="1" w:styleId="WW8NumSt9z1">
    <w:name w:val="WW8NumSt9z1"/>
    <w:rsid w:val="00856B32"/>
    <w:rPr>
      <w:rFonts w:ascii="Courier New" w:hAnsi="Courier New" w:cs="Courier New"/>
    </w:rPr>
  </w:style>
  <w:style w:type="character" w:customStyle="1" w:styleId="WW8NumSt9z2">
    <w:name w:val="WW8NumSt9z2"/>
    <w:rsid w:val="00856B32"/>
    <w:rPr>
      <w:rFonts w:ascii="Wingdings" w:hAnsi="Wingdings" w:cs="Wingdings"/>
    </w:rPr>
  </w:style>
  <w:style w:type="character" w:customStyle="1" w:styleId="WW8NumSt9z3">
    <w:name w:val="WW8NumSt9z3"/>
    <w:rsid w:val="00856B32"/>
    <w:rPr>
      <w:rFonts w:ascii="Symbol" w:hAnsi="Symbol" w:cs="Symbol"/>
    </w:rPr>
  </w:style>
  <w:style w:type="character" w:customStyle="1" w:styleId="WW8NumSt11z0">
    <w:name w:val="WW8NumSt11z0"/>
    <w:rsid w:val="00856B32"/>
    <w:rPr>
      <w:rFonts w:ascii="Symbol" w:hAnsi="Symbol" w:cs="Symbol"/>
    </w:rPr>
  </w:style>
  <w:style w:type="character" w:customStyle="1" w:styleId="WW8NumSt3z0">
    <w:name w:val="WW8NumSt3z0"/>
    <w:rsid w:val="00856B32"/>
    <w:rPr>
      <w:rFonts w:ascii="Symbol" w:eastAsia="Symbol" w:hAnsi="Symbol" w:cs="Symbol"/>
    </w:rPr>
  </w:style>
  <w:style w:type="character" w:customStyle="1" w:styleId="WW8NumSt2z0">
    <w:name w:val="WW8NumSt2z0"/>
    <w:rsid w:val="00856B32"/>
    <w:rPr>
      <w:rFonts w:ascii="Wingdings" w:eastAsia="Wingdings" w:hAnsi="Wingdings" w:cs="Wingdings"/>
      <w:b w:val="0"/>
      <w:i w:val="0"/>
      <w:sz w:val="20"/>
      <w:u w:val="none"/>
    </w:rPr>
  </w:style>
  <w:style w:type="character" w:customStyle="1" w:styleId="WW8NumSt1z3">
    <w:name w:val="WW8NumSt1z3"/>
    <w:rsid w:val="00856B32"/>
    <w:rPr>
      <w:rFonts w:ascii="Symbol" w:eastAsia="Symbol" w:hAnsi="Symbol" w:cs="Symbol"/>
    </w:rPr>
  </w:style>
  <w:style w:type="character" w:customStyle="1" w:styleId="WW8NumSt1z2">
    <w:name w:val="WW8NumSt1z2"/>
    <w:rsid w:val="00856B32"/>
    <w:rPr>
      <w:rFonts w:ascii="Wingdings" w:eastAsia="Wingdings" w:hAnsi="Wingdings" w:cs="Wingdings"/>
    </w:rPr>
  </w:style>
  <w:style w:type="character" w:customStyle="1" w:styleId="WW8NumSt1z1">
    <w:name w:val="WW8NumSt1z1"/>
    <w:rsid w:val="00856B32"/>
    <w:rPr>
      <w:rFonts w:ascii="Courier New" w:eastAsia="Courier New" w:hAnsi="Courier New" w:cs="Courier New"/>
    </w:rPr>
  </w:style>
  <w:style w:type="character" w:customStyle="1" w:styleId="WW8NumSt1z0">
    <w:name w:val="WW8NumSt1z0"/>
    <w:rsid w:val="00856B32"/>
    <w:rPr>
      <w:rFonts w:ascii="Wingdings" w:eastAsia="Wingdings" w:hAnsi="Wingdings" w:cs="Wingdings"/>
      <w:b w:val="0"/>
      <w:i w:val="0"/>
      <w:sz w:val="22"/>
      <w:u w:val="none"/>
    </w:rPr>
  </w:style>
  <w:style w:type="numbering" w:customStyle="1" w:styleId="WW8Num3">
    <w:name w:val="WW8Num3"/>
    <w:basedOn w:val="Semlista"/>
    <w:rsid w:val="00856B32"/>
    <w:pPr>
      <w:numPr>
        <w:numId w:val="23"/>
      </w:numPr>
    </w:pPr>
  </w:style>
  <w:style w:type="paragraph" w:customStyle="1" w:styleId="LO-normal0">
    <w:name w:val="LO-normal"/>
    <w:qFormat/>
    <w:rsid w:val="00856B32"/>
    <w:pPr>
      <w:suppressAutoHyphens/>
      <w:autoSpaceDE/>
      <w:autoSpaceDN/>
      <w:ind w:hanging="1"/>
    </w:pPr>
    <w:rPr>
      <w:rFonts w:ascii="Liberation Serif" w:eastAsia="Liberation Serif" w:hAnsi="Liberation Serif" w:cs="Liberation Serif"/>
      <w:sz w:val="24"/>
      <w:szCs w:val="24"/>
      <w:lang w:val="pt-BR" w:eastAsia="zh-CN" w:bidi="hi-IN"/>
    </w:rPr>
  </w:style>
  <w:style w:type="character" w:customStyle="1" w:styleId="Fontepargpadro9">
    <w:name w:val="Fonte parág. padrão9"/>
    <w:rsid w:val="00856B32"/>
  </w:style>
  <w:style w:type="character" w:customStyle="1" w:styleId="Fontepargpadro8">
    <w:name w:val="Fonte parág. padrão8"/>
    <w:rsid w:val="00856B32"/>
  </w:style>
  <w:style w:type="character" w:customStyle="1" w:styleId="WW8Num26z4">
    <w:name w:val="WW8Num26z4"/>
    <w:rsid w:val="00856B32"/>
  </w:style>
  <w:style w:type="character" w:customStyle="1" w:styleId="WW8Num26z5">
    <w:name w:val="WW8Num26z5"/>
    <w:rsid w:val="00856B32"/>
  </w:style>
  <w:style w:type="character" w:customStyle="1" w:styleId="WW8Num26z6">
    <w:name w:val="WW8Num26z6"/>
    <w:rsid w:val="00856B32"/>
  </w:style>
  <w:style w:type="character" w:customStyle="1" w:styleId="WW8Num26z7">
    <w:name w:val="WW8Num26z7"/>
    <w:rsid w:val="00856B32"/>
  </w:style>
  <w:style w:type="character" w:customStyle="1" w:styleId="WW8Num26z8">
    <w:name w:val="WW8Num26z8"/>
    <w:rsid w:val="00856B32"/>
  </w:style>
  <w:style w:type="character" w:customStyle="1" w:styleId="WW8Num30z1">
    <w:name w:val="WW8Num30z1"/>
    <w:rsid w:val="00856B32"/>
    <w:rPr>
      <w:rFonts w:ascii="Courier New" w:hAnsi="Courier New" w:cs="Courier New"/>
    </w:rPr>
  </w:style>
  <w:style w:type="character" w:customStyle="1" w:styleId="WW8Num30z3">
    <w:name w:val="WW8Num30z3"/>
    <w:rsid w:val="00856B32"/>
    <w:rPr>
      <w:rFonts w:ascii="Symbol" w:hAnsi="Symbol" w:cs="Symbol"/>
    </w:rPr>
  </w:style>
  <w:style w:type="character" w:customStyle="1" w:styleId="WW8Num30z4">
    <w:name w:val="WW8Num30z4"/>
    <w:rsid w:val="00856B32"/>
  </w:style>
  <w:style w:type="character" w:customStyle="1" w:styleId="WW8Num30z5">
    <w:name w:val="WW8Num30z5"/>
    <w:rsid w:val="00856B32"/>
  </w:style>
  <w:style w:type="character" w:customStyle="1" w:styleId="WW8Num30z6">
    <w:name w:val="WW8Num30z6"/>
    <w:rsid w:val="00856B32"/>
  </w:style>
  <w:style w:type="character" w:customStyle="1" w:styleId="WW8Num30z7">
    <w:name w:val="WW8Num30z7"/>
    <w:rsid w:val="00856B32"/>
  </w:style>
  <w:style w:type="character" w:customStyle="1" w:styleId="WW8Num30z8">
    <w:name w:val="WW8Num30z8"/>
    <w:rsid w:val="00856B32"/>
  </w:style>
  <w:style w:type="character" w:customStyle="1" w:styleId="Refdenotadefim3">
    <w:name w:val="Ref. de nota de fim3"/>
    <w:rsid w:val="00856B32"/>
    <w:rPr>
      <w:vertAlign w:val="superscript"/>
    </w:rPr>
  </w:style>
  <w:style w:type="character" w:customStyle="1" w:styleId="Refdenotaderodap5">
    <w:name w:val="Ref. de nota de rodapé5"/>
    <w:rsid w:val="00856B32"/>
    <w:rPr>
      <w:vertAlign w:val="superscript"/>
    </w:rPr>
  </w:style>
  <w:style w:type="character" w:customStyle="1" w:styleId="Refdenotadefim4">
    <w:name w:val="Ref. de nota de fim4"/>
    <w:rsid w:val="00856B32"/>
    <w:rPr>
      <w:vertAlign w:val="superscript"/>
    </w:rPr>
  </w:style>
  <w:style w:type="character" w:customStyle="1" w:styleId="Refdenotaderodap6">
    <w:name w:val="Ref. de nota de rodapé6"/>
    <w:rsid w:val="00856B32"/>
    <w:rPr>
      <w:vertAlign w:val="superscript"/>
    </w:rPr>
  </w:style>
  <w:style w:type="character" w:customStyle="1" w:styleId="Refdenotadefim5">
    <w:name w:val="Ref. de nota de fim5"/>
    <w:rsid w:val="00856B32"/>
    <w:rPr>
      <w:vertAlign w:val="superscript"/>
    </w:rPr>
  </w:style>
  <w:style w:type="character" w:customStyle="1" w:styleId="Refdenotaderodap7">
    <w:name w:val="Ref. de nota de rodapé7"/>
    <w:rsid w:val="00856B32"/>
    <w:rPr>
      <w:vertAlign w:val="superscript"/>
    </w:rPr>
  </w:style>
  <w:style w:type="character" w:customStyle="1" w:styleId="Refdenotadefim6">
    <w:name w:val="Ref. de nota de fim6"/>
    <w:rsid w:val="00856B32"/>
    <w:rPr>
      <w:vertAlign w:val="superscript"/>
    </w:rPr>
  </w:style>
  <w:style w:type="character" w:customStyle="1" w:styleId="Refdenotaderodap8">
    <w:name w:val="Ref. de nota de rodapé8"/>
    <w:rsid w:val="00856B32"/>
    <w:rPr>
      <w:vertAlign w:val="superscript"/>
    </w:rPr>
  </w:style>
  <w:style w:type="character" w:customStyle="1" w:styleId="Refdenotadefim7">
    <w:name w:val="Ref. de nota de fim7"/>
    <w:rsid w:val="00856B32"/>
    <w:rPr>
      <w:vertAlign w:val="superscript"/>
    </w:rPr>
  </w:style>
  <w:style w:type="paragraph" w:customStyle="1" w:styleId="HorizontalLine">
    <w:name w:val="Horizontal Line"/>
    <w:basedOn w:val="Standard"/>
    <w:next w:val="Textbody"/>
    <w:rsid w:val="00856B32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before="280" w:after="283"/>
      <w:jc w:val="both"/>
      <w:textAlignment w:val="baseline"/>
    </w:pPr>
    <w:rPr>
      <w:rFonts w:ascii="Lucida Bright" w:eastAsia="Calibri" w:hAnsi="Lucida Bright" w:cs="Lucida Bright"/>
      <w:kern w:val="1"/>
      <w:sz w:val="12"/>
      <w:szCs w:val="12"/>
      <w:lang w:bidi="ar-SA"/>
    </w:rPr>
  </w:style>
  <w:style w:type="character" w:customStyle="1" w:styleId="Hyperlink10">
    <w:name w:val="Hyperlink1"/>
    <w:rsid w:val="00856B32"/>
    <w:rPr>
      <w:color w:val="0000FF"/>
      <w:u w:val="single"/>
    </w:rPr>
  </w:style>
  <w:style w:type="paragraph" w:customStyle="1" w:styleId="CabealhoeRodap">
    <w:name w:val="Cabeçalho e Rodapé"/>
    <w:basedOn w:val="Normal"/>
    <w:rsid w:val="00856B32"/>
    <w:pPr>
      <w:widowControl/>
      <w:suppressLineNumbers/>
      <w:tabs>
        <w:tab w:val="center" w:pos="4819"/>
        <w:tab w:val="right" w:pos="9638"/>
      </w:tabs>
      <w:suppressAutoHyphens/>
      <w:autoSpaceDE/>
      <w:autoSpaceDN/>
      <w:spacing w:before="280" w:after="280"/>
      <w:jc w:val="both"/>
    </w:pPr>
    <w:rPr>
      <w:rFonts w:ascii="Lucida Bright" w:hAnsi="Lucida Bright" w:cs="Lucida Bright"/>
      <w:sz w:val="24"/>
      <w:szCs w:val="24"/>
      <w:lang w:eastAsia="zh-CN" w:bidi="ar-SA"/>
    </w:rPr>
  </w:style>
  <w:style w:type="character" w:customStyle="1" w:styleId="Fontepargpadro10">
    <w:name w:val="Fonte parág. padrão10"/>
    <w:rsid w:val="00856B32"/>
  </w:style>
  <w:style w:type="character" w:customStyle="1" w:styleId="FootnoteSymboluseruseruser">
    <w:name w:val="Footnote Symbol (user) (user) (user)"/>
    <w:rsid w:val="00856B32"/>
  </w:style>
  <w:style w:type="character" w:customStyle="1" w:styleId="Footnoteanchoruseruseruser">
    <w:name w:val="Footnote anchor (user) (user) (user)"/>
    <w:rsid w:val="00856B32"/>
    <w:rPr>
      <w:vertAlign w:val="superscript"/>
    </w:rPr>
  </w:style>
  <w:style w:type="character" w:customStyle="1" w:styleId="FootnoteSymboluseruser">
    <w:name w:val="Footnote Symbol (user) (user)"/>
    <w:rsid w:val="00856B32"/>
    <w:rPr>
      <w:vertAlign w:val="superscript"/>
    </w:rPr>
  </w:style>
  <w:style w:type="character" w:customStyle="1" w:styleId="EndnoteSymboluseruser">
    <w:name w:val="Endnote Symbol (user) (user)"/>
    <w:rsid w:val="00856B32"/>
    <w:rPr>
      <w:vertAlign w:val="superscript"/>
    </w:rPr>
  </w:style>
  <w:style w:type="character" w:customStyle="1" w:styleId="Internetlinkuseruser">
    <w:name w:val="Internet link (user) (user)"/>
    <w:rsid w:val="00856B32"/>
    <w:rPr>
      <w:color w:val="0563C1"/>
      <w:u w:val="single"/>
    </w:rPr>
  </w:style>
  <w:style w:type="character" w:customStyle="1" w:styleId="Footnoteanchoruseruser">
    <w:name w:val="Footnote anchor (user) (user)"/>
    <w:rsid w:val="00856B32"/>
    <w:rPr>
      <w:vertAlign w:val="superscript"/>
    </w:rPr>
  </w:style>
  <w:style w:type="character" w:customStyle="1" w:styleId="Endnoteanchoruseruser">
    <w:name w:val="Endnote anchor (user) (user)"/>
    <w:rsid w:val="00856B32"/>
    <w:rPr>
      <w:vertAlign w:val="superscript"/>
    </w:rPr>
  </w:style>
  <w:style w:type="character" w:customStyle="1" w:styleId="EndnoteSymboluser">
    <w:name w:val="Endnote Symbol (user)"/>
    <w:rsid w:val="00856B32"/>
    <w:rPr>
      <w:vertAlign w:val="superscript"/>
    </w:rPr>
  </w:style>
  <w:style w:type="character" w:customStyle="1" w:styleId="StrongEmphasisuseruser">
    <w:name w:val="Strong Emphasis (user) (user)"/>
    <w:rsid w:val="00856B32"/>
    <w:rPr>
      <w:b/>
      <w:bCs/>
    </w:rPr>
  </w:style>
  <w:style w:type="character" w:customStyle="1" w:styleId="NumberingSymbolsuseruser">
    <w:name w:val="Numbering Symbols (user) (user)"/>
    <w:rsid w:val="00856B32"/>
  </w:style>
  <w:style w:type="character" w:customStyle="1" w:styleId="StrongEmphasisuser">
    <w:name w:val="Strong Emphasis (user)"/>
    <w:rsid w:val="00856B32"/>
    <w:rPr>
      <w:b/>
      <w:bCs/>
    </w:rPr>
  </w:style>
  <w:style w:type="character" w:customStyle="1" w:styleId="BulletSymbolsuser">
    <w:name w:val="Bullet Symbols (user)"/>
    <w:rsid w:val="00856B32"/>
    <w:rPr>
      <w:rFonts w:ascii="OpenSymbol" w:eastAsia="OpenSymbol" w:hAnsi="OpenSymbol" w:cs="OpenSymbol"/>
    </w:rPr>
  </w:style>
  <w:style w:type="character" w:customStyle="1" w:styleId="Internetlinkuser">
    <w:name w:val="Internet link (user)"/>
    <w:rsid w:val="00856B32"/>
    <w:rPr>
      <w:rFonts w:cs="Times New Roman"/>
      <w:color w:val="0000FF"/>
      <w:u w:val="single"/>
      <w:lang w:val="pt-BR" w:bidi="pt-BR"/>
    </w:rPr>
  </w:style>
  <w:style w:type="character" w:customStyle="1" w:styleId="NumberingSymbolsuser">
    <w:name w:val="Numbering Symbols (user)"/>
    <w:rsid w:val="00856B32"/>
  </w:style>
  <w:style w:type="character" w:customStyle="1" w:styleId="Endnoteanchoruser">
    <w:name w:val="Endnote anchor (user)"/>
    <w:rsid w:val="00856B32"/>
    <w:rPr>
      <w:vertAlign w:val="superscript"/>
    </w:rPr>
  </w:style>
  <w:style w:type="paragraph" w:customStyle="1" w:styleId="Headinguseruseruser">
    <w:name w:val="Heading (user) (user) (user)"/>
    <w:basedOn w:val="Standarduseruseruser"/>
    <w:next w:val="Textbodyuseruseruser"/>
    <w:rsid w:val="00856B32"/>
    <w:pPr>
      <w:keepNext/>
      <w:widowControl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bidi="ar-SA"/>
    </w:rPr>
  </w:style>
  <w:style w:type="paragraph" w:customStyle="1" w:styleId="Headinguseruser">
    <w:name w:val="Heading (user) (user)"/>
    <w:basedOn w:val="Standarduseruser"/>
    <w:next w:val="Textbodyuseruser"/>
    <w:rsid w:val="00856B32"/>
    <w:pPr>
      <w:keepNext/>
      <w:spacing w:before="240" w:after="120"/>
    </w:pPr>
    <w:rPr>
      <w:rFonts w:ascii="Arial" w:eastAsia="SimSun" w:hAnsi="Arial" w:cs="Tahoma"/>
      <w:kern w:val="2"/>
      <w:sz w:val="28"/>
      <w:szCs w:val="28"/>
      <w:lang w:bidi="hi-IN"/>
    </w:rPr>
  </w:style>
  <w:style w:type="paragraph" w:customStyle="1" w:styleId="Indexuseruser">
    <w:name w:val="Index (user) (user)"/>
    <w:basedOn w:val="Standarduseruser"/>
    <w:rsid w:val="00856B32"/>
    <w:pPr>
      <w:suppressLineNumbers/>
    </w:pPr>
    <w:rPr>
      <w:rFonts w:ascii="Liberation Serif" w:eastAsia="SimSun" w:hAnsi="Liberation Serif" w:cs="Arial"/>
      <w:kern w:val="2"/>
      <w:lang w:bidi="hi-IN"/>
    </w:rPr>
  </w:style>
  <w:style w:type="paragraph" w:customStyle="1" w:styleId="Indexuseruseruser">
    <w:name w:val="Index (user) (user) (user)"/>
    <w:basedOn w:val="Standarduseruseruser"/>
    <w:rsid w:val="00856B32"/>
    <w:pPr>
      <w:widowControl/>
      <w:suppressLineNumbers/>
      <w:spacing w:before="280" w:after="280"/>
      <w:jc w:val="both"/>
    </w:pPr>
    <w:rPr>
      <w:rFonts w:ascii="Lucida Bright" w:eastAsia="Calibri" w:hAnsi="Lucida Bright" w:cs="Mangal"/>
      <w:kern w:val="2"/>
      <w:lang w:bidi="ar-SA"/>
    </w:rPr>
  </w:style>
  <w:style w:type="paragraph" w:customStyle="1" w:styleId="Framecontentsuseruseruser">
    <w:name w:val="Frame contents (user) (user) (user)"/>
    <w:basedOn w:val="Standarduseruseruser"/>
    <w:rsid w:val="00856B32"/>
    <w:pPr>
      <w:widowControl/>
      <w:spacing w:before="280" w:after="28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Quotationsuseruseruser">
    <w:name w:val="Quotations (user) (user) (user)"/>
    <w:basedOn w:val="Standarduseruseruser"/>
    <w:rsid w:val="00856B32"/>
    <w:pPr>
      <w:widowControl/>
      <w:spacing w:before="280" w:after="283"/>
      <w:ind w:left="567" w:right="567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Framecontentsuseruser">
    <w:name w:val="Frame contents (user) (user)"/>
    <w:basedOn w:val="Standarduseruser"/>
    <w:rsid w:val="00856B32"/>
    <w:rPr>
      <w:rFonts w:ascii="Liberation Serif" w:eastAsia="SimSun" w:hAnsi="Liberation Serif" w:cs="Mangal"/>
      <w:kern w:val="2"/>
      <w:lang w:bidi="hi-IN"/>
    </w:rPr>
  </w:style>
  <w:style w:type="paragraph" w:customStyle="1" w:styleId="Quotationsuseruser">
    <w:name w:val="Quotations (user) (user)"/>
    <w:basedOn w:val="Standarduseruser"/>
    <w:rsid w:val="00856B32"/>
    <w:pPr>
      <w:spacing w:after="283"/>
      <w:ind w:left="567" w:right="567"/>
    </w:pPr>
    <w:rPr>
      <w:rFonts w:ascii="Liberation Serif" w:eastAsia="SimSun" w:hAnsi="Liberation Serif" w:cs="Mangal"/>
      <w:kern w:val="2"/>
      <w:lang w:bidi="hi-IN"/>
    </w:rPr>
  </w:style>
  <w:style w:type="paragraph" w:customStyle="1" w:styleId="TableContentsuseruseruser">
    <w:name w:val="Table Contents (user) (user) (user)"/>
    <w:basedOn w:val="Standarduseruseruser"/>
    <w:rsid w:val="00856B32"/>
    <w:pPr>
      <w:suppressLineNumbers/>
      <w:textAlignment w:val="auto"/>
    </w:pPr>
    <w:rPr>
      <w:rFonts w:eastAsia="Lucida Sans Unicode"/>
      <w:kern w:val="2"/>
      <w:lang w:bidi="ar-SA"/>
    </w:rPr>
  </w:style>
  <w:style w:type="paragraph" w:customStyle="1" w:styleId="TableContentsuseruser">
    <w:name w:val="Table Contents (user) (user)"/>
    <w:basedOn w:val="Standarduseruser"/>
    <w:rsid w:val="00856B32"/>
    <w:pPr>
      <w:suppressLineNumbers/>
    </w:pPr>
    <w:rPr>
      <w:rFonts w:ascii="Liberation Serif" w:eastAsia="SimSun" w:hAnsi="Liberation Serif" w:cs="Mangal"/>
      <w:kern w:val="2"/>
      <w:lang w:bidi="hi-IN"/>
    </w:rPr>
  </w:style>
  <w:style w:type="paragraph" w:customStyle="1" w:styleId="TableHeadinguseruser">
    <w:name w:val="Table Heading (user) (user)"/>
    <w:basedOn w:val="TableContentsuseruser"/>
    <w:rsid w:val="00856B32"/>
    <w:pPr>
      <w:jc w:val="center"/>
    </w:pPr>
    <w:rPr>
      <w:b/>
      <w:bCs/>
    </w:rPr>
  </w:style>
  <w:style w:type="paragraph" w:customStyle="1" w:styleId="TableHeadinguser">
    <w:name w:val="Table Heading (user)"/>
    <w:basedOn w:val="TableContentsuser"/>
    <w:rsid w:val="00856B32"/>
    <w:pPr>
      <w:jc w:val="center"/>
      <w:textAlignment w:val="baseline"/>
    </w:pPr>
    <w:rPr>
      <w:rFonts w:ascii="Liberation Serif" w:eastAsia="SimSun" w:hAnsi="Liberation Serif" w:cs="Mangal"/>
      <w:b/>
      <w:bCs/>
      <w:lang w:bidi="hi-IN"/>
    </w:rPr>
  </w:style>
  <w:style w:type="paragraph" w:customStyle="1" w:styleId="PreformattedTextuser">
    <w:name w:val="Preformatted Text (user)"/>
    <w:basedOn w:val="Standarduser"/>
    <w:rsid w:val="00856B32"/>
    <w:pPr>
      <w:autoSpaceDN/>
    </w:pPr>
    <w:rPr>
      <w:rFonts w:ascii="Liberation Mono" w:eastAsia="NSimSun" w:hAnsi="Liberation Mono" w:cs="Liberation Mono"/>
      <w:kern w:val="2"/>
      <w:sz w:val="20"/>
      <w:szCs w:val="20"/>
    </w:rPr>
  </w:style>
  <w:style w:type="paragraph" w:customStyle="1" w:styleId="not">
    <w:name w:val="not"/>
    <w:basedOn w:val="Textbody"/>
    <w:rsid w:val="00856B32"/>
    <w:pPr>
      <w:widowControl/>
      <w:autoSpaceDN/>
      <w:spacing w:after="140" w:line="288" w:lineRule="auto"/>
    </w:pPr>
    <w:rPr>
      <w:rFonts w:ascii="Liberation Serif" w:eastAsia="SimSun" w:hAnsi="Liberation Serif" w:cs="Arial"/>
      <w:color w:val="000000"/>
      <w:kern w:val="2"/>
    </w:rPr>
  </w:style>
  <w:style w:type="paragraph" w:customStyle="1" w:styleId="notaderodap0">
    <w:name w:val="nota de rodapé"/>
    <w:basedOn w:val="not"/>
    <w:rsid w:val="00856B32"/>
  </w:style>
  <w:style w:type="paragraph" w:customStyle="1" w:styleId="m">
    <w:name w:val="m"/>
    <w:basedOn w:val="Corpodetexto"/>
    <w:rsid w:val="00856B32"/>
    <w:pPr>
      <w:suppressAutoHyphens/>
      <w:autoSpaceDE/>
      <w:autoSpaceDN/>
      <w:spacing w:after="140" w:line="360" w:lineRule="auto"/>
      <w:jc w:val="both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856B32"/>
    <w:pPr>
      <w:suppressAutoHyphens/>
      <w:autoSpaceDE/>
      <w:autoSpaceDN/>
      <w:textAlignment w:val="baseline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table" w:customStyle="1" w:styleId="TableNormal1">
    <w:name w:val="Table Normal1"/>
    <w:uiPriority w:val="2"/>
    <w:unhideWhenUsed/>
    <w:qFormat/>
    <w:rsid w:val="00856B32"/>
    <w:pPr>
      <w:autoSpaceDE/>
      <w:autoSpaceDN/>
    </w:pPr>
    <w:rPr>
      <w:rFonts w:eastAsia="SimSu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-TopofForm1">
    <w:name w:val="z-Top of Form1"/>
    <w:next w:val="Normal"/>
    <w:uiPriority w:val="99"/>
    <w:rsid w:val="00856B32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autoSpaceDN/>
      <w:jc w:val="center"/>
    </w:pPr>
    <w:rPr>
      <w:rFonts w:ascii="Arial" w:eastAsia="SimSun" w:hAnsi="Arial" w:cs="Arial"/>
      <w:vanish/>
      <w:kern w:val="1"/>
      <w:sz w:val="16"/>
      <w:szCs w:val="16"/>
      <w:lang w:val="pt-BR" w:eastAsia="zh-CN"/>
    </w:rPr>
  </w:style>
  <w:style w:type="paragraph" w:customStyle="1" w:styleId="z-BottomofForm1">
    <w:name w:val="z-Bottom of Form1"/>
    <w:next w:val="Normal"/>
    <w:uiPriority w:val="99"/>
    <w:rsid w:val="00856B32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jc w:val="center"/>
    </w:pPr>
    <w:rPr>
      <w:rFonts w:ascii="Arial" w:eastAsia="SimSun" w:hAnsi="Arial" w:cs="Arial"/>
      <w:vanish/>
      <w:kern w:val="1"/>
      <w:sz w:val="16"/>
      <w:szCs w:val="16"/>
      <w:lang w:val="pt-BR" w:eastAsia="zh-CN"/>
    </w:rPr>
  </w:style>
  <w:style w:type="character" w:customStyle="1" w:styleId="fontstyle01">
    <w:name w:val="fontstyle01"/>
    <w:basedOn w:val="Fontepargpadro"/>
    <w:rsid w:val="00856B32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56B3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rpo-de-texto-recuado-western">
    <w:name w:val="corpo-de-texto-recuado-western"/>
    <w:basedOn w:val="Normal"/>
    <w:uiPriority w:val="99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Linkdainternetvisitado">
    <w:name w:val="Link da internet visitado"/>
    <w:rsid w:val="00856B32"/>
    <w:rPr>
      <w:color w:val="800000"/>
      <w:u w:val="single"/>
    </w:rPr>
  </w:style>
  <w:style w:type="character" w:customStyle="1" w:styleId="Refdenotaderodap9">
    <w:name w:val="Ref. de nota de rodapé9"/>
    <w:rsid w:val="00856B32"/>
    <w:rPr>
      <w:vertAlign w:val="superscript"/>
    </w:rPr>
  </w:style>
  <w:style w:type="character" w:customStyle="1" w:styleId="apple-tab-span">
    <w:name w:val="apple-tab-span"/>
    <w:basedOn w:val="Fontepargpadro"/>
    <w:qFormat/>
    <w:rsid w:val="00856B32"/>
  </w:style>
  <w:style w:type="character" w:customStyle="1" w:styleId="ListLabel729">
    <w:name w:val="ListLabel 729"/>
    <w:rsid w:val="00856B32"/>
    <w:rPr>
      <w:rFonts w:cs="Symbol"/>
      <w:lang w:val="pt-PT" w:bidi="pt-PT"/>
    </w:rPr>
  </w:style>
  <w:style w:type="character" w:customStyle="1" w:styleId="ListLabel728">
    <w:name w:val="ListLabel 728"/>
    <w:rsid w:val="00856B32"/>
    <w:rPr>
      <w:rFonts w:cs="Symbol"/>
      <w:lang w:val="pt-PT" w:bidi="pt-PT"/>
    </w:rPr>
  </w:style>
  <w:style w:type="character" w:customStyle="1" w:styleId="ListLabel727">
    <w:name w:val="ListLabel 727"/>
    <w:rsid w:val="00856B32"/>
    <w:rPr>
      <w:rFonts w:cs="Symbol"/>
      <w:lang w:val="pt-PT" w:bidi="pt-PT"/>
    </w:rPr>
  </w:style>
  <w:style w:type="character" w:customStyle="1" w:styleId="ListLabel726">
    <w:name w:val="ListLabel 726"/>
    <w:rsid w:val="00856B32"/>
    <w:rPr>
      <w:rFonts w:cs="Symbol"/>
      <w:lang w:val="pt-PT" w:bidi="pt-PT"/>
    </w:rPr>
  </w:style>
  <w:style w:type="character" w:customStyle="1" w:styleId="ListLabel725">
    <w:name w:val="ListLabel 725"/>
    <w:rsid w:val="00856B32"/>
    <w:rPr>
      <w:rFonts w:cs="Symbol"/>
      <w:lang w:val="pt-PT" w:bidi="pt-PT"/>
    </w:rPr>
  </w:style>
  <w:style w:type="character" w:customStyle="1" w:styleId="ListLabel724">
    <w:name w:val="ListLabel 724"/>
    <w:rsid w:val="00856B32"/>
    <w:rPr>
      <w:rFonts w:cs="Symbol"/>
      <w:lang w:val="pt-PT" w:bidi="pt-PT"/>
    </w:rPr>
  </w:style>
  <w:style w:type="character" w:customStyle="1" w:styleId="ListLabel723">
    <w:name w:val="ListLabel 723"/>
    <w:rsid w:val="00856B32"/>
    <w:rPr>
      <w:rFonts w:cs="Symbol"/>
      <w:lang w:val="pt-PT" w:bidi="pt-PT"/>
    </w:rPr>
  </w:style>
  <w:style w:type="character" w:customStyle="1" w:styleId="ListLabel722">
    <w:name w:val="ListLabel 722"/>
    <w:rsid w:val="00856B32"/>
    <w:rPr>
      <w:rFonts w:eastAsia="Times New Roman" w:cs="Times New Roman"/>
      <w:b/>
      <w:bCs/>
      <w:w w:val="99"/>
      <w:sz w:val="24"/>
      <w:szCs w:val="24"/>
      <w:lang w:val="pt-PT" w:bidi="pt-PT"/>
    </w:rPr>
  </w:style>
  <w:style w:type="character" w:customStyle="1" w:styleId="ListLabel721">
    <w:name w:val="ListLabel 721"/>
    <w:rsid w:val="00856B32"/>
    <w:rPr>
      <w:lang w:val="pt-PT" w:bidi="pt-PT"/>
    </w:rPr>
  </w:style>
  <w:style w:type="character" w:customStyle="1" w:styleId="ListLabel738">
    <w:name w:val="ListLabel 738"/>
    <w:rsid w:val="00856B32"/>
    <w:rPr>
      <w:rFonts w:cs="Symbol"/>
      <w:lang w:val="pt-PT" w:bidi="pt-PT"/>
    </w:rPr>
  </w:style>
  <w:style w:type="character" w:customStyle="1" w:styleId="ListLabel737">
    <w:name w:val="ListLabel 737"/>
    <w:rsid w:val="00856B32"/>
    <w:rPr>
      <w:rFonts w:cs="Symbol"/>
      <w:lang w:val="pt-PT" w:bidi="pt-PT"/>
    </w:rPr>
  </w:style>
  <w:style w:type="character" w:customStyle="1" w:styleId="ListLabel736">
    <w:name w:val="ListLabel 736"/>
    <w:rsid w:val="00856B32"/>
    <w:rPr>
      <w:rFonts w:cs="Symbol"/>
      <w:lang w:val="pt-PT" w:bidi="pt-PT"/>
    </w:rPr>
  </w:style>
  <w:style w:type="character" w:customStyle="1" w:styleId="ListLabel735">
    <w:name w:val="ListLabel 735"/>
    <w:rsid w:val="00856B32"/>
    <w:rPr>
      <w:rFonts w:cs="Symbol"/>
      <w:lang w:val="pt-PT" w:bidi="pt-PT"/>
    </w:rPr>
  </w:style>
  <w:style w:type="character" w:customStyle="1" w:styleId="ListLabel734">
    <w:name w:val="ListLabel 734"/>
    <w:rsid w:val="00856B32"/>
    <w:rPr>
      <w:rFonts w:cs="Symbol"/>
      <w:lang w:val="pt-PT" w:bidi="pt-PT"/>
    </w:rPr>
  </w:style>
  <w:style w:type="character" w:customStyle="1" w:styleId="ListLabel733">
    <w:name w:val="ListLabel 733"/>
    <w:rsid w:val="00856B32"/>
    <w:rPr>
      <w:rFonts w:cs="Symbol"/>
      <w:lang w:val="pt-PT" w:bidi="pt-PT"/>
    </w:rPr>
  </w:style>
  <w:style w:type="character" w:customStyle="1" w:styleId="ListLabel732">
    <w:name w:val="ListLabel 732"/>
    <w:rsid w:val="00856B32"/>
    <w:rPr>
      <w:rFonts w:cs="Symbol"/>
      <w:lang w:val="pt-PT" w:bidi="pt-PT"/>
    </w:rPr>
  </w:style>
  <w:style w:type="character" w:customStyle="1" w:styleId="ListLabel731">
    <w:name w:val="ListLabel 731"/>
    <w:rsid w:val="00856B32"/>
    <w:rPr>
      <w:rFonts w:cs="Symbol"/>
      <w:lang w:val="pt-PT" w:bidi="pt-PT"/>
    </w:rPr>
  </w:style>
  <w:style w:type="character" w:customStyle="1" w:styleId="ListLabel730">
    <w:name w:val="ListLabel 730"/>
    <w:rsid w:val="00856B32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747">
    <w:name w:val="ListLabel 747"/>
    <w:rsid w:val="00856B32"/>
    <w:rPr>
      <w:rFonts w:cs="Symbol"/>
      <w:lang w:val="pt-PT" w:bidi="pt-PT"/>
    </w:rPr>
  </w:style>
  <w:style w:type="character" w:customStyle="1" w:styleId="ListLabel746">
    <w:name w:val="ListLabel 746"/>
    <w:rsid w:val="00856B32"/>
    <w:rPr>
      <w:rFonts w:cs="Symbol"/>
      <w:lang w:val="pt-PT" w:bidi="pt-PT"/>
    </w:rPr>
  </w:style>
  <w:style w:type="character" w:customStyle="1" w:styleId="ListLabel745">
    <w:name w:val="ListLabel 745"/>
    <w:rsid w:val="00856B32"/>
    <w:rPr>
      <w:rFonts w:cs="Symbol"/>
      <w:lang w:val="pt-PT" w:bidi="pt-PT"/>
    </w:rPr>
  </w:style>
  <w:style w:type="character" w:customStyle="1" w:styleId="ListLabel744">
    <w:name w:val="ListLabel 744"/>
    <w:rsid w:val="00856B32"/>
    <w:rPr>
      <w:rFonts w:cs="Symbol"/>
      <w:lang w:val="pt-PT" w:bidi="pt-PT"/>
    </w:rPr>
  </w:style>
  <w:style w:type="character" w:customStyle="1" w:styleId="ListLabel743">
    <w:name w:val="ListLabel 743"/>
    <w:rsid w:val="00856B32"/>
    <w:rPr>
      <w:rFonts w:cs="Symbol"/>
      <w:lang w:val="pt-PT" w:bidi="pt-PT"/>
    </w:rPr>
  </w:style>
  <w:style w:type="character" w:customStyle="1" w:styleId="ListLabel742">
    <w:name w:val="ListLabel 742"/>
    <w:rsid w:val="00856B32"/>
    <w:rPr>
      <w:rFonts w:cs="Symbol"/>
      <w:lang w:val="pt-PT" w:bidi="pt-PT"/>
    </w:rPr>
  </w:style>
  <w:style w:type="character" w:customStyle="1" w:styleId="ListLabel741">
    <w:name w:val="ListLabel 741"/>
    <w:rsid w:val="00856B32"/>
    <w:rPr>
      <w:rFonts w:eastAsia="Times New Roman" w:cs="Times New Roman"/>
      <w:b/>
      <w:bCs/>
      <w:w w:val="100"/>
      <w:sz w:val="24"/>
      <w:szCs w:val="24"/>
      <w:lang w:val="pt-PT" w:bidi="pt-PT"/>
    </w:rPr>
  </w:style>
  <w:style w:type="character" w:customStyle="1" w:styleId="ListLabel740">
    <w:name w:val="ListLabel 740"/>
    <w:rsid w:val="00856B32"/>
    <w:rPr>
      <w:lang w:val="pt-PT" w:bidi="pt-PT"/>
    </w:rPr>
  </w:style>
  <w:style w:type="character" w:customStyle="1" w:styleId="ListLabel739">
    <w:name w:val="ListLabel 739"/>
    <w:rsid w:val="00856B32"/>
    <w:rPr>
      <w:lang w:val="pt-PT" w:bidi="pt-PT"/>
    </w:rPr>
  </w:style>
  <w:style w:type="character" w:customStyle="1" w:styleId="CharacterStyle1">
    <w:name w:val="Character Style 1"/>
    <w:rsid w:val="00856B32"/>
    <w:rPr>
      <w:sz w:val="20"/>
    </w:rPr>
  </w:style>
  <w:style w:type="paragraph" w:customStyle="1" w:styleId="WW-ContedodaTabela11111111111111111111111111111111111">
    <w:name w:val="WW-Conteúdo da Tabela11111111111111111111111111111111111"/>
    <w:basedOn w:val="Corpodetexto"/>
    <w:rsid w:val="00856B32"/>
    <w:pPr>
      <w:widowControl/>
      <w:suppressLineNumbers/>
      <w:suppressAutoHyphens/>
      <w:autoSpaceDE/>
      <w:autoSpaceDN/>
      <w:spacing w:after="120"/>
      <w:jc w:val="both"/>
    </w:pPr>
    <w:rPr>
      <w:rFonts w:ascii="Lucida Bright" w:hAnsi="Lucida Bright" w:cs="Lucida Bright"/>
      <w:kern w:val="2"/>
      <w:sz w:val="24"/>
      <w:szCs w:val="24"/>
      <w:lang w:eastAsia="zh-CN" w:bidi="ar-SA"/>
    </w:rPr>
  </w:style>
  <w:style w:type="paragraph" w:customStyle="1" w:styleId="WW-TtulodaTabela111111111111111111111111111111111">
    <w:name w:val="WW-Título da Tabela111111111111111111111111111111111"/>
    <w:basedOn w:val="WW-ContedodaTabela11111111111111111111111111111111111"/>
    <w:rsid w:val="00856B32"/>
    <w:pPr>
      <w:jc w:val="center"/>
    </w:pPr>
    <w:rPr>
      <w:i/>
    </w:rPr>
  </w:style>
  <w:style w:type="paragraph" w:customStyle="1" w:styleId="z-TopofForm">
    <w:name w:val="z-Top of Form"/>
    <w:next w:val="Normal"/>
    <w:uiPriority w:val="99"/>
    <w:rsid w:val="00856B32"/>
    <w:pPr>
      <w:pBdr>
        <w:top w:val="none" w:sz="0" w:space="0" w:color="000000"/>
        <w:left w:val="none" w:sz="0" w:space="0" w:color="000000"/>
        <w:bottom w:val="double" w:sz="1" w:space="0" w:color="000000"/>
        <w:right w:val="none" w:sz="0" w:space="0" w:color="000000"/>
      </w:pBdr>
      <w:suppressAutoHyphens/>
      <w:autoSpaceDN/>
      <w:jc w:val="center"/>
    </w:pPr>
    <w:rPr>
      <w:rFonts w:ascii="Arial" w:eastAsia="Arial" w:hAnsi="Arial" w:cs="Arial"/>
      <w:vanish/>
      <w:kern w:val="2"/>
      <w:sz w:val="16"/>
      <w:szCs w:val="16"/>
      <w:lang w:val="pt-BR" w:eastAsia="zh-CN"/>
    </w:rPr>
  </w:style>
  <w:style w:type="paragraph" w:customStyle="1" w:styleId="z-BottomofForm">
    <w:name w:val="z-Bottom of Form"/>
    <w:next w:val="Normal"/>
    <w:uiPriority w:val="99"/>
    <w:rsid w:val="00856B32"/>
    <w:pPr>
      <w:pBdr>
        <w:top w:val="double" w:sz="1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jc w:val="center"/>
    </w:pPr>
    <w:rPr>
      <w:rFonts w:ascii="Arial" w:eastAsia="Arial" w:hAnsi="Arial" w:cs="Arial"/>
      <w:vanish/>
      <w:kern w:val="2"/>
      <w:sz w:val="16"/>
      <w:szCs w:val="16"/>
      <w:lang w:val="pt-BR" w:eastAsia="zh-CN"/>
    </w:rPr>
  </w:style>
  <w:style w:type="paragraph" w:customStyle="1" w:styleId="carta">
    <w:name w:val="carta"/>
    <w:basedOn w:val="Normal"/>
    <w:rsid w:val="00856B32"/>
    <w:pPr>
      <w:widowControl/>
      <w:autoSpaceDE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 w:bidi="ar-SA"/>
    </w:rPr>
  </w:style>
  <w:style w:type="paragraph" w:customStyle="1" w:styleId="Ttulo210">
    <w:name w:val="Título21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200">
    <w:name w:val="Título20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9">
    <w:name w:val="Título19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8">
    <w:name w:val="Título18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7">
    <w:name w:val="Título17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6">
    <w:name w:val="Título16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5">
    <w:name w:val="Título15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4">
    <w:name w:val="Título14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3">
    <w:name w:val="Título13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2">
    <w:name w:val="Título1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10">
    <w:name w:val="Título11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00">
    <w:name w:val="Título10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Corpodetexto22">
    <w:name w:val="Corpo de texto 22"/>
    <w:basedOn w:val="Normal"/>
    <w:rsid w:val="00856B32"/>
    <w:pPr>
      <w:widowControl/>
      <w:suppressAutoHyphens/>
      <w:autoSpaceDE/>
      <w:autoSpaceDN/>
      <w:spacing w:before="280" w:after="120" w:line="48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Linhahorizontal">
    <w:name w:val="Linha horizontal"/>
    <w:basedOn w:val="Normal"/>
    <w:next w:val="Corpodetexto"/>
    <w:rsid w:val="00856B32"/>
    <w:pPr>
      <w:widowControl/>
      <w:suppressLineNumbers/>
      <w:pBdr>
        <w:bottom w:val="double" w:sz="2" w:space="0" w:color="808080"/>
      </w:pBdr>
      <w:suppressAutoHyphens/>
      <w:autoSpaceDE/>
      <w:autoSpaceDN/>
      <w:spacing w:after="283"/>
    </w:pPr>
    <w:rPr>
      <w:rFonts w:ascii="Liberation Serif" w:eastAsia="SimSun" w:hAnsi="Liberation Serif" w:cs="Arial"/>
      <w:kern w:val="2"/>
      <w:sz w:val="12"/>
      <w:szCs w:val="12"/>
      <w:lang w:eastAsia="zh-CN" w:bidi="hi-IN"/>
    </w:rPr>
  </w:style>
  <w:style w:type="paragraph" w:customStyle="1" w:styleId="Textodecomentrio2">
    <w:name w:val="Texto de comentário2"/>
    <w:basedOn w:val="Normal"/>
    <w:rsid w:val="00856B32"/>
    <w:pPr>
      <w:widowControl/>
      <w:suppressAutoHyphens/>
      <w:autoSpaceDE/>
      <w:autoSpaceDN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customStyle="1" w:styleId="Corpodetexto24">
    <w:name w:val="Corpo de texto 24"/>
    <w:basedOn w:val="Normal"/>
    <w:rsid w:val="00856B32"/>
    <w:pPr>
      <w:widowControl/>
      <w:suppressAutoHyphens/>
      <w:autoSpaceDE/>
      <w:autoSpaceDN/>
      <w:spacing w:before="280" w:after="120" w:line="48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Fontepargpadro26">
    <w:name w:val="Fonte parág. padrão26"/>
    <w:rsid w:val="00856B32"/>
  </w:style>
  <w:style w:type="character" w:customStyle="1" w:styleId="Fontepargpadro25">
    <w:name w:val="Fonte parág. padrão25"/>
    <w:rsid w:val="00856B32"/>
  </w:style>
  <w:style w:type="character" w:customStyle="1" w:styleId="Fontepargpadro24">
    <w:name w:val="Fonte parág. padrão24"/>
    <w:rsid w:val="00856B32"/>
  </w:style>
  <w:style w:type="character" w:customStyle="1" w:styleId="Fontepargpadro23">
    <w:name w:val="Fonte parág. padrão23"/>
    <w:rsid w:val="00856B32"/>
  </w:style>
  <w:style w:type="character" w:customStyle="1" w:styleId="Fontepargpadro22">
    <w:name w:val="Fonte parág. padrão22"/>
    <w:rsid w:val="00856B32"/>
  </w:style>
  <w:style w:type="character" w:customStyle="1" w:styleId="Fontepargpadro21">
    <w:name w:val="Fonte parág. padrão21"/>
    <w:rsid w:val="00856B32"/>
  </w:style>
  <w:style w:type="character" w:customStyle="1" w:styleId="Fontepargpadro20">
    <w:name w:val="Fonte parág. padrão20"/>
    <w:rsid w:val="00856B32"/>
  </w:style>
  <w:style w:type="character" w:customStyle="1" w:styleId="Fontepargpadro19">
    <w:name w:val="Fonte parág. padrão19"/>
    <w:rsid w:val="00856B32"/>
  </w:style>
  <w:style w:type="character" w:customStyle="1" w:styleId="Fontepargpadro18">
    <w:name w:val="Fonte parág. padrão18"/>
    <w:rsid w:val="00856B32"/>
  </w:style>
  <w:style w:type="character" w:customStyle="1" w:styleId="Fontepargpadro16">
    <w:name w:val="Fonte parág. padrão16"/>
    <w:rsid w:val="00856B32"/>
  </w:style>
  <w:style w:type="character" w:customStyle="1" w:styleId="Fontepargpadro15">
    <w:name w:val="Fonte parág. padrão15"/>
    <w:rsid w:val="00856B32"/>
  </w:style>
  <w:style w:type="character" w:customStyle="1" w:styleId="Fontepargpadro14">
    <w:name w:val="Fonte parág. padrão14"/>
    <w:rsid w:val="00856B32"/>
  </w:style>
  <w:style w:type="character" w:customStyle="1" w:styleId="Fontepargpadro13">
    <w:name w:val="Fonte parág. padrão13"/>
    <w:rsid w:val="00856B32"/>
  </w:style>
  <w:style w:type="character" w:customStyle="1" w:styleId="Fontepargpadro11">
    <w:name w:val="Fonte parág. padrão11"/>
    <w:rsid w:val="00856B32"/>
  </w:style>
  <w:style w:type="character" w:customStyle="1" w:styleId="WW-123456789101112131415161718192021222324252627282930313233343536373839404142434445464748495051525354555657585960616263646566676869707172737475767778798081828384858687888990919293949596979899100101102103104105106107108109110111112113114115116117118119">
    <w:name w:val="WW-123456789101112131415161718192021222324252627282930313233343536373839404142434445464748495051525354555657585960616263646566676869707172737475767778798081828384858687888990919293949596979899100101102103104105106107108109110111112113114115116117118119"/>
    <w:rsid w:val="00856B32"/>
    <w:rPr>
      <w:b/>
    </w:rPr>
  </w:style>
  <w:style w:type="character" w:customStyle="1" w:styleId="WW-Refdenotaderodap">
    <w:name w:val="WW-Ref. de nota de rodapé"/>
    <w:rsid w:val="00856B32"/>
    <w:rPr>
      <w:vertAlign w:val="superscript"/>
    </w:rPr>
  </w:style>
  <w:style w:type="character" w:customStyle="1" w:styleId="Refdecomentrio2">
    <w:name w:val="Ref. de comentário2"/>
    <w:rsid w:val="00856B32"/>
    <w:rPr>
      <w:sz w:val="16"/>
    </w:rPr>
  </w:style>
  <w:style w:type="character" w:customStyle="1" w:styleId="WW-Caracteresdenotadefim2">
    <w:name w:val="WW-Caracteres de nota de fim2"/>
    <w:rsid w:val="00856B32"/>
    <w:rPr>
      <w:vertAlign w:val="superscript"/>
    </w:rPr>
  </w:style>
  <w:style w:type="character" w:customStyle="1" w:styleId="Refdenotaderodap10">
    <w:name w:val="Ref. de nota de rodapé10"/>
    <w:rsid w:val="00856B32"/>
    <w:rPr>
      <w:vertAlign w:val="superscript"/>
    </w:rPr>
  </w:style>
  <w:style w:type="character" w:customStyle="1" w:styleId="Refdenotaderodap11">
    <w:name w:val="Ref. de nota de rodapé11"/>
    <w:rsid w:val="00856B32"/>
    <w:rPr>
      <w:vertAlign w:val="superscript"/>
    </w:rPr>
  </w:style>
  <w:style w:type="character" w:customStyle="1" w:styleId="Refdenotaderodap12">
    <w:name w:val="Ref. de nota de rodapé12"/>
    <w:rsid w:val="00856B32"/>
    <w:rPr>
      <w:vertAlign w:val="superscript"/>
    </w:rPr>
  </w:style>
  <w:style w:type="character" w:customStyle="1" w:styleId="Refdenotaderodap13">
    <w:name w:val="Ref. de nota de rodapé13"/>
    <w:rsid w:val="00856B32"/>
    <w:rPr>
      <w:vertAlign w:val="superscript"/>
    </w:rPr>
  </w:style>
  <w:style w:type="character" w:customStyle="1" w:styleId="WW-CaracteresdeNotadeRodap1111111111">
    <w:name w:val="WW-Caracteres de Nota de Rodapé1111111111"/>
    <w:rsid w:val="00856B32"/>
    <w:rPr>
      <w:vertAlign w:val="superscript"/>
    </w:rPr>
  </w:style>
  <w:style w:type="character" w:customStyle="1" w:styleId="WW-Caracteresdenotaderodap1">
    <w:name w:val="WW-Caracteres de nota de rodapé1"/>
    <w:rsid w:val="00856B32"/>
    <w:rPr>
      <w:vertAlign w:val="superscript"/>
    </w:rPr>
  </w:style>
  <w:style w:type="character" w:customStyle="1" w:styleId="Refdenotaderodap14">
    <w:name w:val="Ref. de nota de rodapé14"/>
    <w:rsid w:val="00856B32"/>
    <w:rPr>
      <w:vertAlign w:val="superscript"/>
    </w:rPr>
  </w:style>
  <w:style w:type="character" w:customStyle="1" w:styleId="Refdenotaderodap15">
    <w:name w:val="Ref. de nota de rodapé15"/>
    <w:rsid w:val="00856B32"/>
    <w:rPr>
      <w:vertAlign w:val="superscript"/>
    </w:rPr>
  </w:style>
  <w:style w:type="paragraph" w:customStyle="1" w:styleId="inciso">
    <w:name w:val="incis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arkedcontent">
    <w:name w:val="markedcontent"/>
    <w:basedOn w:val="Fontepargpadro"/>
    <w:rsid w:val="00856B32"/>
  </w:style>
  <w:style w:type="character" w:customStyle="1" w:styleId="Fontepargpadro27">
    <w:name w:val="Fonte parág. padrão27"/>
    <w:rsid w:val="00856B32"/>
  </w:style>
  <w:style w:type="character" w:customStyle="1" w:styleId="TtulodoLivro3">
    <w:name w:val="Título do Livro3"/>
    <w:rsid w:val="00856B32"/>
    <w:rPr>
      <w:b/>
      <w:bCs/>
      <w:smallCaps/>
      <w:spacing w:val="5"/>
    </w:rPr>
  </w:style>
  <w:style w:type="character" w:customStyle="1" w:styleId="WW-1234567891011121314151617181920212223242526272829303132333435363738394041424344454647484950515253545556575859606162636465666768697071727374757677787980818283848586878889909192939495969798991001011021031041051061071081091101111121131141151161171181191">
    <w:name w:val="WW-1234567891011121314151617181920212223242526272829303132333435363738394041424344454647484950515253545556575859606162636465666768697071727374757677787980818283848586878889909192939495969798991001011021031041051061071081091101111121131141151161171181191"/>
    <w:rsid w:val="00856B32"/>
    <w:rPr>
      <w:b/>
      <w:bCs/>
    </w:rPr>
  </w:style>
  <w:style w:type="character" w:customStyle="1" w:styleId="Refdenotaderodap16">
    <w:name w:val="Ref. de nota de rodapé16"/>
    <w:rsid w:val="00856B32"/>
    <w:rPr>
      <w:vertAlign w:val="superscript"/>
    </w:rPr>
  </w:style>
  <w:style w:type="character" w:customStyle="1" w:styleId="Fontepargpadro28">
    <w:name w:val="Fonte parág. padrão28"/>
    <w:rsid w:val="00856B32"/>
  </w:style>
  <w:style w:type="character" w:customStyle="1" w:styleId="WW-CaracteresdeNotadeRodap1111111111111111111111111111111111111111111111111111111111111111111111111">
    <w:name w:val="WW-Caracteres de Nota de Rodapé1111111111111111111111111111111111111111111111111111111111111111111111111"/>
    <w:rsid w:val="00856B32"/>
    <w:rPr>
      <w:vertAlign w:val="superscript"/>
    </w:rPr>
  </w:style>
  <w:style w:type="paragraph" w:customStyle="1" w:styleId="Ttulo22">
    <w:name w:val="Título2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customStyle="1" w:styleId="WW-Recuodecorpodetexto21">
    <w:name w:val="WW-Recuo de corpo de texto 21"/>
    <w:basedOn w:val="Normal"/>
    <w:rsid w:val="00856B32"/>
    <w:pPr>
      <w:widowControl/>
      <w:suppressAutoHyphens/>
      <w:autoSpaceDE/>
      <w:autoSpaceDN/>
      <w:spacing w:line="360" w:lineRule="auto"/>
      <w:ind w:left="2835" w:hanging="2126"/>
      <w:jc w:val="both"/>
    </w:pPr>
    <w:rPr>
      <w:rFonts w:ascii="Liberation Serif" w:eastAsia="SimSun" w:hAnsi="Liberation Serif" w:cs="Arial"/>
      <w:i/>
      <w:kern w:val="1"/>
      <w:sz w:val="28"/>
      <w:szCs w:val="24"/>
      <w:lang w:eastAsia="zh-CN" w:bidi="hi-IN"/>
    </w:rPr>
  </w:style>
  <w:style w:type="paragraph" w:customStyle="1" w:styleId="Corpodetexto25">
    <w:name w:val="Corpo de texto 25"/>
    <w:basedOn w:val="Normal"/>
    <w:rsid w:val="00856B32"/>
    <w:pPr>
      <w:widowControl/>
      <w:suppressAutoHyphens/>
      <w:autoSpaceDE/>
      <w:autoSpaceDN/>
      <w:spacing w:before="120" w:after="120" w:line="360" w:lineRule="exact"/>
      <w:ind w:firstLine="1134"/>
      <w:jc w:val="both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recuo-da-primeira-linha-western">
    <w:name w:val="recuo-da-primeira-linha-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TtulodoLivro4">
    <w:name w:val="Título do Livro4"/>
    <w:rsid w:val="00856B32"/>
    <w:rPr>
      <w:b/>
      <w:bCs/>
      <w:smallCaps/>
      <w:spacing w:val="5"/>
    </w:rPr>
  </w:style>
  <w:style w:type="character" w:customStyle="1" w:styleId="Refdecomentrio3">
    <w:name w:val="Ref. de comentário3"/>
    <w:rsid w:val="00856B32"/>
    <w:rPr>
      <w:sz w:val="16"/>
    </w:rPr>
  </w:style>
  <w:style w:type="character" w:customStyle="1" w:styleId="Refdenotadefim8">
    <w:name w:val="Ref. de nota de fim8"/>
    <w:rsid w:val="00856B32"/>
    <w:rPr>
      <w:vertAlign w:val="superscript"/>
    </w:rPr>
  </w:style>
  <w:style w:type="character" w:customStyle="1" w:styleId="Refdenotaderodap17">
    <w:name w:val="Ref. de nota de rodapé17"/>
    <w:rsid w:val="00856B32"/>
    <w:rPr>
      <w:vertAlign w:val="superscript"/>
    </w:rPr>
  </w:style>
  <w:style w:type="character" w:customStyle="1" w:styleId="Fontepargpadro29">
    <w:name w:val="Fonte parág. padrão29"/>
    <w:rsid w:val="00856B32"/>
  </w:style>
  <w:style w:type="character" w:customStyle="1" w:styleId="ListLabel465">
    <w:name w:val="ListLabel 465"/>
    <w:rsid w:val="00856B32"/>
    <w:rPr>
      <w:rFonts w:eastAsia="OpenSymbol"/>
    </w:rPr>
  </w:style>
  <w:style w:type="character" w:customStyle="1" w:styleId="ListLabel464">
    <w:name w:val="ListLabel 464"/>
    <w:rsid w:val="00856B32"/>
    <w:rPr>
      <w:rFonts w:eastAsia="OpenSymbol"/>
    </w:rPr>
  </w:style>
  <w:style w:type="character" w:customStyle="1" w:styleId="ListLabel463">
    <w:name w:val="ListLabel 463"/>
    <w:rsid w:val="00856B32"/>
    <w:rPr>
      <w:rFonts w:eastAsia="OpenSymbol"/>
    </w:rPr>
  </w:style>
  <w:style w:type="character" w:customStyle="1" w:styleId="ListLabel462">
    <w:name w:val="ListLabel 462"/>
    <w:rsid w:val="00856B32"/>
    <w:rPr>
      <w:rFonts w:eastAsia="OpenSymbol"/>
    </w:rPr>
  </w:style>
  <w:style w:type="character" w:customStyle="1" w:styleId="ListLabel461">
    <w:name w:val="ListLabel 461"/>
    <w:rsid w:val="00856B32"/>
    <w:rPr>
      <w:rFonts w:eastAsia="OpenSymbol"/>
    </w:rPr>
  </w:style>
  <w:style w:type="character" w:customStyle="1" w:styleId="ListLabel460">
    <w:name w:val="ListLabel 460"/>
    <w:rsid w:val="00856B32"/>
    <w:rPr>
      <w:rFonts w:eastAsia="OpenSymbol"/>
    </w:rPr>
  </w:style>
  <w:style w:type="character" w:customStyle="1" w:styleId="ListLabel459">
    <w:name w:val="ListLabel 459"/>
    <w:rsid w:val="00856B32"/>
    <w:rPr>
      <w:rFonts w:eastAsia="OpenSymbol"/>
    </w:rPr>
  </w:style>
  <w:style w:type="character" w:customStyle="1" w:styleId="ListLabel458">
    <w:name w:val="ListLabel 458"/>
    <w:rsid w:val="00856B32"/>
    <w:rPr>
      <w:rFonts w:eastAsia="OpenSymbol"/>
    </w:rPr>
  </w:style>
  <w:style w:type="character" w:customStyle="1" w:styleId="ListLabel457">
    <w:name w:val="ListLabel 457"/>
    <w:rsid w:val="00856B32"/>
    <w:rPr>
      <w:rFonts w:eastAsia="OpenSymbol"/>
      <w:sz w:val="22"/>
    </w:rPr>
  </w:style>
  <w:style w:type="character" w:customStyle="1" w:styleId="ListLabel456">
    <w:name w:val="ListLabel 456"/>
    <w:rsid w:val="00856B32"/>
    <w:rPr>
      <w:rFonts w:ascii="Arial" w:eastAsia="Arial" w:hAnsi="Arial" w:cs="Arial"/>
      <w:b w:val="0"/>
      <w:sz w:val="16"/>
    </w:rPr>
  </w:style>
  <w:style w:type="character" w:customStyle="1" w:styleId="ListLabel455">
    <w:name w:val="ListLabel 455"/>
    <w:rsid w:val="00856B32"/>
    <w:rPr>
      <w:rFonts w:eastAsia="OpenSymbol"/>
    </w:rPr>
  </w:style>
  <w:style w:type="character" w:customStyle="1" w:styleId="ListLabel454">
    <w:name w:val="ListLabel 454"/>
    <w:rsid w:val="00856B32"/>
    <w:rPr>
      <w:rFonts w:eastAsia="OpenSymbol"/>
    </w:rPr>
  </w:style>
  <w:style w:type="character" w:customStyle="1" w:styleId="ListLabel453">
    <w:name w:val="ListLabel 453"/>
    <w:rsid w:val="00856B32"/>
    <w:rPr>
      <w:rFonts w:eastAsia="OpenSymbol"/>
    </w:rPr>
  </w:style>
  <w:style w:type="character" w:customStyle="1" w:styleId="ListLabel452">
    <w:name w:val="ListLabel 452"/>
    <w:rsid w:val="00856B32"/>
    <w:rPr>
      <w:rFonts w:eastAsia="OpenSymbol"/>
    </w:rPr>
  </w:style>
  <w:style w:type="character" w:customStyle="1" w:styleId="ListLabel451">
    <w:name w:val="ListLabel 451"/>
    <w:rsid w:val="00856B32"/>
    <w:rPr>
      <w:rFonts w:eastAsia="OpenSymbol"/>
    </w:rPr>
  </w:style>
  <w:style w:type="character" w:customStyle="1" w:styleId="ListLabel450">
    <w:name w:val="ListLabel 450"/>
    <w:rsid w:val="00856B32"/>
    <w:rPr>
      <w:rFonts w:eastAsia="OpenSymbol"/>
    </w:rPr>
  </w:style>
  <w:style w:type="character" w:customStyle="1" w:styleId="ListLabel449">
    <w:name w:val="ListLabel 449"/>
    <w:rsid w:val="00856B32"/>
    <w:rPr>
      <w:rFonts w:eastAsia="OpenSymbol"/>
    </w:rPr>
  </w:style>
  <w:style w:type="character" w:customStyle="1" w:styleId="ListLabel448">
    <w:name w:val="ListLabel 448"/>
    <w:rsid w:val="00856B32"/>
    <w:rPr>
      <w:rFonts w:eastAsia="OpenSymbol"/>
    </w:rPr>
  </w:style>
  <w:style w:type="character" w:customStyle="1" w:styleId="ListLabel447">
    <w:name w:val="ListLabel 447"/>
    <w:rsid w:val="00856B32"/>
    <w:rPr>
      <w:rFonts w:eastAsia="OpenSymbol"/>
      <w:sz w:val="22"/>
    </w:rPr>
  </w:style>
  <w:style w:type="character" w:customStyle="1" w:styleId="ListLabel446">
    <w:name w:val="ListLabel 446"/>
    <w:rsid w:val="00856B32"/>
    <w:rPr>
      <w:rFonts w:eastAsia="OpenSymbol"/>
    </w:rPr>
  </w:style>
  <w:style w:type="character" w:customStyle="1" w:styleId="ListLabel445">
    <w:name w:val="ListLabel 445"/>
    <w:rsid w:val="00856B32"/>
    <w:rPr>
      <w:rFonts w:eastAsia="OpenSymbol"/>
    </w:rPr>
  </w:style>
  <w:style w:type="character" w:customStyle="1" w:styleId="ListLabel444">
    <w:name w:val="ListLabel 444"/>
    <w:rsid w:val="00856B32"/>
    <w:rPr>
      <w:rFonts w:eastAsia="OpenSymbol"/>
    </w:rPr>
  </w:style>
  <w:style w:type="character" w:customStyle="1" w:styleId="ListLabel443">
    <w:name w:val="ListLabel 443"/>
    <w:rsid w:val="00856B32"/>
    <w:rPr>
      <w:rFonts w:eastAsia="OpenSymbol"/>
    </w:rPr>
  </w:style>
  <w:style w:type="character" w:customStyle="1" w:styleId="ListLabel442">
    <w:name w:val="ListLabel 442"/>
    <w:rsid w:val="00856B32"/>
    <w:rPr>
      <w:rFonts w:eastAsia="OpenSymbol"/>
    </w:rPr>
  </w:style>
  <w:style w:type="character" w:customStyle="1" w:styleId="ListLabel441">
    <w:name w:val="ListLabel 441"/>
    <w:rsid w:val="00856B32"/>
    <w:rPr>
      <w:rFonts w:eastAsia="OpenSymbol"/>
    </w:rPr>
  </w:style>
  <w:style w:type="character" w:customStyle="1" w:styleId="ListLabel440">
    <w:name w:val="ListLabel 440"/>
    <w:rsid w:val="00856B32"/>
    <w:rPr>
      <w:rFonts w:eastAsia="OpenSymbol"/>
    </w:rPr>
  </w:style>
  <w:style w:type="character" w:customStyle="1" w:styleId="ListLabel439">
    <w:name w:val="ListLabel 439"/>
    <w:rsid w:val="00856B32"/>
    <w:rPr>
      <w:rFonts w:eastAsia="OpenSymbol"/>
    </w:rPr>
  </w:style>
  <w:style w:type="character" w:customStyle="1" w:styleId="ListLabel438">
    <w:name w:val="ListLabel 438"/>
    <w:rsid w:val="00856B32"/>
    <w:rPr>
      <w:rFonts w:eastAsia="OpenSymbol"/>
    </w:rPr>
  </w:style>
  <w:style w:type="character" w:customStyle="1" w:styleId="ListLabel437">
    <w:name w:val="ListLabel 437"/>
    <w:rsid w:val="00856B32"/>
    <w:rPr>
      <w:rFonts w:eastAsia="OpenSymbol"/>
    </w:rPr>
  </w:style>
  <w:style w:type="character" w:customStyle="1" w:styleId="ListLabel436">
    <w:name w:val="ListLabel 436"/>
    <w:rsid w:val="00856B32"/>
    <w:rPr>
      <w:rFonts w:eastAsia="OpenSymbol"/>
    </w:rPr>
  </w:style>
  <w:style w:type="character" w:customStyle="1" w:styleId="ListLabel435">
    <w:name w:val="ListLabel 435"/>
    <w:rsid w:val="00856B32"/>
    <w:rPr>
      <w:rFonts w:eastAsia="OpenSymbol"/>
    </w:rPr>
  </w:style>
  <w:style w:type="character" w:customStyle="1" w:styleId="ListLabel434">
    <w:name w:val="ListLabel 434"/>
    <w:rsid w:val="00856B32"/>
    <w:rPr>
      <w:rFonts w:eastAsia="OpenSymbol"/>
    </w:rPr>
  </w:style>
  <w:style w:type="character" w:customStyle="1" w:styleId="ListLabel433">
    <w:name w:val="ListLabel 433"/>
    <w:rsid w:val="00856B32"/>
    <w:rPr>
      <w:rFonts w:eastAsia="OpenSymbol"/>
    </w:rPr>
  </w:style>
  <w:style w:type="character" w:customStyle="1" w:styleId="ListLabel432">
    <w:name w:val="ListLabel 432"/>
    <w:rsid w:val="00856B32"/>
    <w:rPr>
      <w:rFonts w:eastAsia="OpenSymbol"/>
    </w:rPr>
  </w:style>
  <w:style w:type="character" w:customStyle="1" w:styleId="ListLabel431">
    <w:name w:val="ListLabel 431"/>
    <w:rsid w:val="00856B32"/>
    <w:rPr>
      <w:rFonts w:eastAsia="OpenSymbol"/>
    </w:rPr>
  </w:style>
  <w:style w:type="character" w:customStyle="1" w:styleId="ListLabel430">
    <w:name w:val="ListLabel 430"/>
    <w:rsid w:val="00856B32"/>
    <w:rPr>
      <w:rFonts w:eastAsia="OpenSymbol"/>
    </w:rPr>
  </w:style>
  <w:style w:type="character" w:customStyle="1" w:styleId="ListLabel429">
    <w:name w:val="ListLabel 429"/>
    <w:rsid w:val="00856B32"/>
    <w:rPr>
      <w:rFonts w:eastAsia="OpenSymbol"/>
    </w:rPr>
  </w:style>
  <w:style w:type="character" w:customStyle="1" w:styleId="ListLabel428">
    <w:name w:val="ListLabel 428"/>
    <w:rsid w:val="00856B32"/>
    <w:rPr>
      <w:rFonts w:eastAsia="OpenSymbol"/>
    </w:rPr>
  </w:style>
  <w:style w:type="character" w:customStyle="1" w:styleId="ListLabel427">
    <w:name w:val="ListLabel 427"/>
    <w:rsid w:val="00856B32"/>
    <w:rPr>
      <w:rFonts w:eastAsia="OpenSymbol"/>
    </w:rPr>
  </w:style>
  <w:style w:type="character" w:customStyle="1" w:styleId="ListLabel426">
    <w:name w:val="ListLabel 426"/>
    <w:rsid w:val="00856B32"/>
    <w:rPr>
      <w:rFonts w:eastAsia="OpenSymbol"/>
    </w:rPr>
  </w:style>
  <w:style w:type="character" w:customStyle="1" w:styleId="ListLabel425">
    <w:name w:val="ListLabel 425"/>
    <w:rsid w:val="00856B32"/>
    <w:rPr>
      <w:rFonts w:eastAsia="OpenSymbol"/>
    </w:rPr>
  </w:style>
  <w:style w:type="character" w:customStyle="1" w:styleId="ListLabel424">
    <w:name w:val="ListLabel 424"/>
    <w:rsid w:val="00856B32"/>
    <w:rPr>
      <w:rFonts w:eastAsia="OpenSymbol"/>
    </w:rPr>
  </w:style>
  <w:style w:type="character" w:customStyle="1" w:styleId="ListLabel423">
    <w:name w:val="ListLabel 423"/>
    <w:rsid w:val="00856B32"/>
    <w:rPr>
      <w:rFonts w:eastAsia="OpenSymbol"/>
    </w:rPr>
  </w:style>
  <w:style w:type="character" w:customStyle="1" w:styleId="ListLabel422">
    <w:name w:val="ListLabel 422"/>
    <w:rsid w:val="00856B32"/>
    <w:rPr>
      <w:rFonts w:eastAsia="OpenSymbol"/>
    </w:rPr>
  </w:style>
  <w:style w:type="character" w:customStyle="1" w:styleId="ListLabel421">
    <w:name w:val="ListLabel 421"/>
    <w:rsid w:val="00856B32"/>
    <w:rPr>
      <w:rFonts w:eastAsia="OpenSymbol"/>
    </w:rPr>
  </w:style>
  <w:style w:type="character" w:customStyle="1" w:styleId="ListLabel420">
    <w:name w:val="ListLabel 420"/>
    <w:rsid w:val="00856B32"/>
    <w:rPr>
      <w:rFonts w:eastAsia="OpenSymbol"/>
      <w:sz w:val="24"/>
    </w:rPr>
  </w:style>
  <w:style w:type="character" w:customStyle="1" w:styleId="ListLabel419">
    <w:name w:val="ListLabel 419"/>
    <w:rsid w:val="00856B32"/>
    <w:rPr>
      <w:rFonts w:eastAsia="OpenSymbol"/>
    </w:rPr>
  </w:style>
  <w:style w:type="character" w:customStyle="1" w:styleId="ListLabel418">
    <w:name w:val="ListLabel 418"/>
    <w:rsid w:val="00856B32"/>
    <w:rPr>
      <w:rFonts w:eastAsia="OpenSymbol"/>
    </w:rPr>
  </w:style>
  <w:style w:type="character" w:customStyle="1" w:styleId="ListLabel417">
    <w:name w:val="ListLabel 417"/>
    <w:rsid w:val="00856B32"/>
    <w:rPr>
      <w:rFonts w:eastAsia="OpenSymbol"/>
    </w:rPr>
  </w:style>
  <w:style w:type="character" w:customStyle="1" w:styleId="ListLabel416">
    <w:name w:val="ListLabel 416"/>
    <w:rsid w:val="00856B32"/>
    <w:rPr>
      <w:rFonts w:eastAsia="OpenSymbol"/>
    </w:rPr>
  </w:style>
  <w:style w:type="character" w:customStyle="1" w:styleId="ListLabel415">
    <w:name w:val="ListLabel 415"/>
    <w:rsid w:val="00856B32"/>
    <w:rPr>
      <w:rFonts w:eastAsia="OpenSymbol"/>
    </w:rPr>
  </w:style>
  <w:style w:type="character" w:customStyle="1" w:styleId="ListLabel414">
    <w:name w:val="ListLabel 414"/>
    <w:rsid w:val="00856B32"/>
    <w:rPr>
      <w:rFonts w:eastAsia="OpenSymbol"/>
    </w:rPr>
  </w:style>
  <w:style w:type="character" w:customStyle="1" w:styleId="ListLabel413">
    <w:name w:val="ListLabel 413"/>
    <w:rsid w:val="00856B32"/>
    <w:rPr>
      <w:rFonts w:eastAsia="OpenSymbol"/>
    </w:rPr>
  </w:style>
  <w:style w:type="character" w:customStyle="1" w:styleId="ListLabel412">
    <w:name w:val="ListLabel 412"/>
    <w:rsid w:val="00856B32"/>
    <w:rPr>
      <w:rFonts w:eastAsia="OpenSymbol"/>
    </w:rPr>
  </w:style>
  <w:style w:type="character" w:customStyle="1" w:styleId="ListLabel411">
    <w:name w:val="ListLabel 411"/>
    <w:rsid w:val="00856B32"/>
    <w:rPr>
      <w:rFonts w:eastAsia="OpenSymbol"/>
    </w:rPr>
  </w:style>
  <w:style w:type="character" w:customStyle="1" w:styleId="ListLabel410">
    <w:name w:val="ListLabel 410"/>
    <w:rsid w:val="00856B32"/>
    <w:rPr>
      <w:rFonts w:eastAsia="OpenSymbol"/>
    </w:rPr>
  </w:style>
  <w:style w:type="character" w:customStyle="1" w:styleId="ListLabel409">
    <w:name w:val="ListLabel 409"/>
    <w:rsid w:val="00856B32"/>
    <w:rPr>
      <w:rFonts w:eastAsia="OpenSymbol"/>
    </w:rPr>
  </w:style>
  <w:style w:type="character" w:customStyle="1" w:styleId="ListLabel408">
    <w:name w:val="ListLabel 408"/>
    <w:rsid w:val="00856B32"/>
    <w:rPr>
      <w:rFonts w:eastAsia="OpenSymbol"/>
    </w:rPr>
  </w:style>
  <w:style w:type="character" w:customStyle="1" w:styleId="ListLabel407">
    <w:name w:val="ListLabel 407"/>
    <w:rsid w:val="00856B32"/>
    <w:rPr>
      <w:rFonts w:eastAsia="OpenSymbol"/>
    </w:rPr>
  </w:style>
  <w:style w:type="character" w:customStyle="1" w:styleId="ListLabel406">
    <w:name w:val="ListLabel 406"/>
    <w:rsid w:val="00856B32"/>
    <w:rPr>
      <w:rFonts w:eastAsia="OpenSymbol"/>
    </w:rPr>
  </w:style>
  <w:style w:type="character" w:customStyle="1" w:styleId="ListLabel405">
    <w:name w:val="ListLabel 405"/>
    <w:rsid w:val="00856B32"/>
    <w:rPr>
      <w:rFonts w:eastAsia="OpenSymbol"/>
    </w:rPr>
  </w:style>
  <w:style w:type="character" w:customStyle="1" w:styleId="ListLabel404">
    <w:name w:val="ListLabel 404"/>
    <w:rsid w:val="00856B32"/>
    <w:rPr>
      <w:rFonts w:eastAsia="OpenSymbol"/>
    </w:rPr>
  </w:style>
  <w:style w:type="character" w:customStyle="1" w:styleId="ListLabel403">
    <w:name w:val="ListLabel 403"/>
    <w:rsid w:val="00856B32"/>
    <w:rPr>
      <w:rFonts w:eastAsia="OpenSymbol"/>
    </w:rPr>
  </w:style>
  <w:style w:type="character" w:customStyle="1" w:styleId="ListLabel402">
    <w:name w:val="ListLabel 402"/>
    <w:rsid w:val="00856B32"/>
    <w:rPr>
      <w:rFonts w:eastAsia="OpenSymbol"/>
      <w:sz w:val="22"/>
    </w:rPr>
  </w:style>
  <w:style w:type="character" w:customStyle="1" w:styleId="ListLabel401">
    <w:name w:val="ListLabel 401"/>
    <w:rsid w:val="00856B32"/>
    <w:rPr>
      <w:rFonts w:ascii="Arial" w:eastAsia="Arial" w:hAnsi="Arial" w:cs="Arial"/>
      <w:b w:val="0"/>
      <w:sz w:val="16"/>
    </w:rPr>
  </w:style>
  <w:style w:type="character" w:customStyle="1" w:styleId="ListLabel400">
    <w:name w:val="ListLabel 400"/>
    <w:rsid w:val="00856B32"/>
    <w:rPr>
      <w:rFonts w:eastAsia="OpenSymbol"/>
    </w:rPr>
  </w:style>
  <w:style w:type="character" w:customStyle="1" w:styleId="ListLabel399">
    <w:name w:val="ListLabel 399"/>
    <w:rsid w:val="00856B32"/>
    <w:rPr>
      <w:rFonts w:eastAsia="OpenSymbol"/>
    </w:rPr>
  </w:style>
  <w:style w:type="character" w:customStyle="1" w:styleId="ListLabel398">
    <w:name w:val="ListLabel 398"/>
    <w:rsid w:val="00856B32"/>
    <w:rPr>
      <w:rFonts w:eastAsia="OpenSymbol"/>
    </w:rPr>
  </w:style>
  <w:style w:type="character" w:customStyle="1" w:styleId="ListLabel397">
    <w:name w:val="ListLabel 397"/>
    <w:rsid w:val="00856B32"/>
    <w:rPr>
      <w:rFonts w:eastAsia="OpenSymbol"/>
    </w:rPr>
  </w:style>
  <w:style w:type="character" w:customStyle="1" w:styleId="ListLabel396">
    <w:name w:val="ListLabel 396"/>
    <w:rsid w:val="00856B32"/>
    <w:rPr>
      <w:rFonts w:eastAsia="OpenSymbol"/>
    </w:rPr>
  </w:style>
  <w:style w:type="character" w:customStyle="1" w:styleId="ListLabel395">
    <w:name w:val="ListLabel 395"/>
    <w:rsid w:val="00856B32"/>
    <w:rPr>
      <w:rFonts w:eastAsia="OpenSymbol"/>
    </w:rPr>
  </w:style>
  <w:style w:type="character" w:customStyle="1" w:styleId="ListLabel394">
    <w:name w:val="ListLabel 394"/>
    <w:rsid w:val="00856B32"/>
    <w:rPr>
      <w:rFonts w:eastAsia="OpenSymbol"/>
    </w:rPr>
  </w:style>
  <w:style w:type="character" w:customStyle="1" w:styleId="ListLabel393">
    <w:name w:val="ListLabel 393"/>
    <w:rsid w:val="00856B32"/>
    <w:rPr>
      <w:rFonts w:eastAsia="OpenSymbol"/>
    </w:rPr>
  </w:style>
  <w:style w:type="character" w:customStyle="1" w:styleId="ListLabel392">
    <w:name w:val="ListLabel 392"/>
    <w:rsid w:val="00856B32"/>
    <w:rPr>
      <w:rFonts w:eastAsia="OpenSymbol"/>
    </w:rPr>
  </w:style>
  <w:style w:type="character" w:customStyle="1" w:styleId="ListLabel391">
    <w:name w:val="ListLabel 391"/>
    <w:rsid w:val="00856B32"/>
    <w:rPr>
      <w:rFonts w:eastAsia="OpenSymbol"/>
    </w:rPr>
  </w:style>
  <w:style w:type="character" w:customStyle="1" w:styleId="ListLabel390">
    <w:name w:val="ListLabel 390"/>
    <w:rsid w:val="00856B32"/>
    <w:rPr>
      <w:rFonts w:eastAsia="OpenSymbol"/>
    </w:rPr>
  </w:style>
  <w:style w:type="character" w:customStyle="1" w:styleId="ListLabel389">
    <w:name w:val="ListLabel 389"/>
    <w:rsid w:val="00856B32"/>
    <w:rPr>
      <w:rFonts w:eastAsia="OpenSymbol"/>
    </w:rPr>
  </w:style>
  <w:style w:type="character" w:customStyle="1" w:styleId="ListLabel388">
    <w:name w:val="ListLabel 388"/>
    <w:rsid w:val="00856B32"/>
    <w:rPr>
      <w:rFonts w:eastAsia="OpenSymbol"/>
    </w:rPr>
  </w:style>
  <w:style w:type="character" w:customStyle="1" w:styleId="ListLabel387">
    <w:name w:val="ListLabel 387"/>
    <w:rsid w:val="00856B32"/>
    <w:rPr>
      <w:rFonts w:eastAsia="OpenSymbol"/>
    </w:rPr>
  </w:style>
  <w:style w:type="character" w:customStyle="1" w:styleId="ListLabel386">
    <w:name w:val="ListLabel 386"/>
    <w:rsid w:val="00856B32"/>
    <w:rPr>
      <w:rFonts w:eastAsia="OpenSymbol"/>
    </w:rPr>
  </w:style>
  <w:style w:type="character" w:customStyle="1" w:styleId="ListLabel385">
    <w:name w:val="ListLabel 385"/>
    <w:rsid w:val="00856B32"/>
    <w:rPr>
      <w:rFonts w:eastAsia="OpenSymbol"/>
    </w:rPr>
  </w:style>
  <w:style w:type="character" w:customStyle="1" w:styleId="ListLabel384">
    <w:name w:val="ListLabel 384"/>
    <w:rsid w:val="00856B32"/>
    <w:rPr>
      <w:rFonts w:eastAsia="OpenSymbol"/>
    </w:rPr>
  </w:style>
  <w:style w:type="character" w:customStyle="1" w:styleId="ListLabel383">
    <w:name w:val="ListLabel 383"/>
    <w:rsid w:val="00856B32"/>
    <w:rPr>
      <w:rFonts w:eastAsia="OpenSymbol"/>
    </w:rPr>
  </w:style>
  <w:style w:type="character" w:customStyle="1" w:styleId="ListLabel382">
    <w:name w:val="ListLabel 382"/>
    <w:rsid w:val="00856B32"/>
    <w:rPr>
      <w:rFonts w:eastAsia="OpenSymbol"/>
    </w:rPr>
  </w:style>
  <w:style w:type="character" w:customStyle="1" w:styleId="ListLabel381">
    <w:name w:val="ListLabel 381"/>
    <w:rsid w:val="00856B32"/>
    <w:rPr>
      <w:rFonts w:eastAsia="OpenSymbol"/>
    </w:rPr>
  </w:style>
  <w:style w:type="character" w:customStyle="1" w:styleId="ListLabel380">
    <w:name w:val="ListLabel 380"/>
    <w:rsid w:val="00856B32"/>
    <w:rPr>
      <w:rFonts w:eastAsia="OpenSymbol"/>
    </w:rPr>
  </w:style>
  <w:style w:type="character" w:customStyle="1" w:styleId="ListLabel379">
    <w:name w:val="ListLabel 379"/>
    <w:rsid w:val="00856B32"/>
    <w:rPr>
      <w:rFonts w:eastAsia="OpenSymbol"/>
    </w:rPr>
  </w:style>
  <w:style w:type="character" w:customStyle="1" w:styleId="ListLabel378">
    <w:name w:val="ListLabel 378"/>
    <w:rsid w:val="00856B32"/>
    <w:rPr>
      <w:rFonts w:eastAsia="OpenSymbol"/>
    </w:rPr>
  </w:style>
  <w:style w:type="character" w:customStyle="1" w:styleId="ListLabel377">
    <w:name w:val="ListLabel 377"/>
    <w:rsid w:val="00856B32"/>
    <w:rPr>
      <w:rFonts w:eastAsia="OpenSymbol"/>
    </w:rPr>
  </w:style>
  <w:style w:type="character" w:customStyle="1" w:styleId="ListLabel376">
    <w:name w:val="ListLabel 376"/>
    <w:rsid w:val="00856B32"/>
    <w:rPr>
      <w:rFonts w:eastAsia="OpenSymbol"/>
    </w:rPr>
  </w:style>
  <w:style w:type="character" w:customStyle="1" w:styleId="ListLabel375">
    <w:name w:val="ListLabel 375"/>
    <w:rsid w:val="00856B32"/>
    <w:rPr>
      <w:rFonts w:eastAsia="OpenSymbol"/>
    </w:rPr>
  </w:style>
  <w:style w:type="character" w:customStyle="1" w:styleId="ListLabel374">
    <w:name w:val="ListLabel 374"/>
    <w:rsid w:val="00856B32"/>
    <w:rPr>
      <w:rFonts w:eastAsia="OpenSymbol"/>
      <w:sz w:val="24"/>
    </w:rPr>
  </w:style>
  <w:style w:type="character" w:customStyle="1" w:styleId="ListLabel373">
    <w:name w:val="ListLabel 373"/>
    <w:rsid w:val="00856B32"/>
    <w:rPr>
      <w:rFonts w:eastAsia="OpenSymbol"/>
    </w:rPr>
  </w:style>
  <w:style w:type="character" w:customStyle="1" w:styleId="ListLabel372">
    <w:name w:val="ListLabel 372"/>
    <w:rsid w:val="00856B32"/>
    <w:rPr>
      <w:rFonts w:eastAsia="OpenSymbol"/>
    </w:rPr>
  </w:style>
  <w:style w:type="character" w:customStyle="1" w:styleId="ListLabel371">
    <w:name w:val="ListLabel 371"/>
    <w:rsid w:val="00856B32"/>
    <w:rPr>
      <w:rFonts w:eastAsia="OpenSymbol"/>
    </w:rPr>
  </w:style>
  <w:style w:type="character" w:customStyle="1" w:styleId="ListLabel370">
    <w:name w:val="ListLabel 370"/>
    <w:rsid w:val="00856B32"/>
    <w:rPr>
      <w:rFonts w:eastAsia="OpenSymbol"/>
    </w:rPr>
  </w:style>
  <w:style w:type="character" w:customStyle="1" w:styleId="ListLabel369">
    <w:name w:val="ListLabel 369"/>
    <w:rsid w:val="00856B32"/>
    <w:rPr>
      <w:rFonts w:eastAsia="OpenSymbol"/>
    </w:rPr>
  </w:style>
  <w:style w:type="character" w:customStyle="1" w:styleId="ListLabel368">
    <w:name w:val="ListLabel 368"/>
    <w:rsid w:val="00856B32"/>
    <w:rPr>
      <w:rFonts w:eastAsia="OpenSymbol"/>
    </w:rPr>
  </w:style>
  <w:style w:type="character" w:customStyle="1" w:styleId="ListLabel367">
    <w:name w:val="ListLabel 367"/>
    <w:rsid w:val="00856B32"/>
    <w:rPr>
      <w:rFonts w:eastAsia="OpenSymbol"/>
    </w:rPr>
  </w:style>
  <w:style w:type="character" w:customStyle="1" w:styleId="ListLabel366">
    <w:name w:val="ListLabel 366"/>
    <w:rsid w:val="00856B32"/>
    <w:rPr>
      <w:rFonts w:eastAsia="OpenSymbol"/>
    </w:rPr>
  </w:style>
  <w:style w:type="character" w:customStyle="1" w:styleId="ListLabel365">
    <w:name w:val="ListLabel 365"/>
    <w:rsid w:val="00856B32"/>
    <w:rPr>
      <w:rFonts w:eastAsia="OpenSymbol"/>
    </w:rPr>
  </w:style>
  <w:style w:type="character" w:customStyle="1" w:styleId="ListLabel364">
    <w:name w:val="ListLabel 364"/>
    <w:rsid w:val="00856B32"/>
    <w:rPr>
      <w:rFonts w:eastAsia="OpenSymbol"/>
    </w:rPr>
  </w:style>
  <w:style w:type="character" w:customStyle="1" w:styleId="ListLabel363">
    <w:name w:val="ListLabel 363"/>
    <w:rsid w:val="00856B32"/>
    <w:rPr>
      <w:rFonts w:eastAsia="OpenSymbol"/>
    </w:rPr>
  </w:style>
  <w:style w:type="character" w:customStyle="1" w:styleId="ListLabel362">
    <w:name w:val="ListLabel 362"/>
    <w:rsid w:val="00856B32"/>
    <w:rPr>
      <w:rFonts w:eastAsia="OpenSymbol"/>
    </w:rPr>
  </w:style>
  <w:style w:type="character" w:customStyle="1" w:styleId="ListLabel361">
    <w:name w:val="ListLabel 361"/>
    <w:rsid w:val="00856B32"/>
    <w:rPr>
      <w:rFonts w:eastAsia="OpenSymbol"/>
    </w:rPr>
  </w:style>
  <w:style w:type="character" w:customStyle="1" w:styleId="ListLabel360">
    <w:name w:val="ListLabel 360"/>
    <w:rsid w:val="00856B32"/>
    <w:rPr>
      <w:rFonts w:eastAsia="OpenSymbol"/>
    </w:rPr>
  </w:style>
  <w:style w:type="character" w:customStyle="1" w:styleId="ListLabel359">
    <w:name w:val="ListLabel 359"/>
    <w:rsid w:val="00856B32"/>
    <w:rPr>
      <w:rFonts w:eastAsia="OpenSymbol"/>
    </w:rPr>
  </w:style>
  <w:style w:type="character" w:customStyle="1" w:styleId="ListLabel358">
    <w:name w:val="ListLabel 358"/>
    <w:rsid w:val="00856B32"/>
    <w:rPr>
      <w:rFonts w:eastAsia="OpenSymbol"/>
    </w:rPr>
  </w:style>
  <w:style w:type="character" w:customStyle="1" w:styleId="ListLabel357">
    <w:name w:val="ListLabel 357"/>
    <w:rsid w:val="00856B32"/>
    <w:rPr>
      <w:rFonts w:eastAsia="OpenSymbol"/>
    </w:rPr>
  </w:style>
  <w:style w:type="character" w:customStyle="1" w:styleId="ListLabel356">
    <w:name w:val="ListLabel 356"/>
    <w:rsid w:val="00856B32"/>
    <w:rPr>
      <w:rFonts w:eastAsia="OpenSymbol"/>
      <w:sz w:val="22"/>
    </w:rPr>
  </w:style>
  <w:style w:type="character" w:customStyle="1" w:styleId="ListLabel355">
    <w:name w:val="ListLabel 355"/>
    <w:rsid w:val="00856B32"/>
    <w:rPr>
      <w:rFonts w:ascii="Arial" w:eastAsia="Arial" w:hAnsi="Arial" w:cs="Arial"/>
      <w:b w:val="0"/>
      <w:sz w:val="16"/>
    </w:rPr>
  </w:style>
  <w:style w:type="character" w:customStyle="1" w:styleId="ListLabel354">
    <w:name w:val="ListLabel 354"/>
    <w:rsid w:val="00856B32"/>
    <w:rPr>
      <w:rFonts w:eastAsia="OpenSymbol"/>
    </w:rPr>
  </w:style>
  <w:style w:type="character" w:customStyle="1" w:styleId="ListLabel353">
    <w:name w:val="ListLabel 353"/>
    <w:rsid w:val="00856B32"/>
    <w:rPr>
      <w:rFonts w:eastAsia="OpenSymbol"/>
    </w:rPr>
  </w:style>
  <w:style w:type="character" w:customStyle="1" w:styleId="ListLabel352">
    <w:name w:val="ListLabel 352"/>
    <w:rsid w:val="00856B32"/>
    <w:rPr>
      <w:rFonts w:eastAsia="OpenSymbol"/>
    </w:rPr>
  </w:style>
  <w:style w:type="character" w:customStyle="1" w:styleId="ListLabel351">
    <w:name w:val="ListLabel 351"/>
    <w:rsid w:val="00856B32"/>
    <w:rPr>
      <w:rFonts w:eastAsia="OpenSymbol"/>
    </w:rPr>
  </w:style>
  <w:style w:type="character" w:customStyle="1" w:styleId="ListLabel350">
    <w:name w:val="ListLabel 350"/>
    <w:rsid w:val="00856B32"/>
    <w:rPr>
      <w:rFonts w:eastAsia="OpenSymbol"/>
    </w:rPr>
  </w:style>
  <w:style w:type="character" w:customStyle="1" w:styleId="ListLabel349">
    <w:name w:val="ListLabel 349"/>
    <w:rsid w:val="00856B32"/>
    <w:rPr>
      <w:rFonts w:eastAsia="OpenSymbol"/>
    </w:rPr>
  </w:style>
  <w:style w:type="character" w:customStyle="1" w:styleId="ListLabel348">
    <w:name w:val="ListLabel 348"/>
    <w:rsid w:val="00856B32"/>
    <w:rPr>
      <w:rFonts w:eastAsia="OpenSymbol"/>
    </w:rPr>
  </w:style>
  <w:style w:type="character" w:customStyle="1" w:styleId="ListLabel347">
    <w:name w:val="ListLabel 347"/>
    <w:rsid w:val="00856B32"/>
    <w:rPr>
      <w:rFonts w:eastAsia="OpenSymbol"/>
    </w:rPr>
  </w:style>
  <w:style w:type="character" w:customStyle="1" w:styleId="ListLabel346">
    <w:name w:val="ListLabel 346"/>
    <w:rsid w:val="00856B32"/>
    <w:rPr>
      <w:rFonts w:eastAsia="OpenSymbol"/>
    </w:rPr>
  </w:style>
  <w:style w:type="character" w:customStyle="1" w:styleId="ListLabel345">
    <w:name w:val="ListLabel 345"/>
    <w:rsid w:val="00856B32"/>
    <w:rPr>
      <w:rFonts w:eastAsia="OpenSymbol"/>
    </w:rPr>
  </w:style>
  <w:style w:type="character" w:customStyle="1" w:styleId="ListLabel344">
    <w:name w:val="ListLabel 344"/>
    <w:rsid w:val="00856B32"/>
    <w:rPr>
      <w:rFonts w:eastAsia="OpenSymbol"/>
    </w:rPr>
  </w:style>
  <w:style w:type="character" w:customStyle="1" w:styleId="ListLabel343">
    <w:name w:val="ListLabel 343"/>
    <w:rsid w:val="00856B32"/>
    <w:rPr>
      <w:rFonts w:eastAsia="OpenSymbol"/>
    </w:rPr>
  </w:style>
  <w:style w:type="character" w:customStyle="1" w:styleId="ListLabel342">
    <w:name w:val="ListLabel 342"/>
    <w:rsid w:val="00856B32"/>
    <w:rPr>
      <w:rFonts w:eastAsia="OpenSymbol"/>
    </w:rPr>
  </w:style>
  <w:style w:type="character" w:customStyle="1" w:styleId="ListLabel341">
    <w:name w:val="ListLabel 341"/>
    <w:rsid w:val="00856B32"/>
    <w:rPr>
      <w:rFonts w:eastAsia="OpenSymbol"/>
    </w:rPr>
  </w:style>
  <w:style w:type="character" w:customStyle="1" w:styleId="ListLabel340">
    <w:name w:val="ListLabel 340"/>
    <w:rsid w:val="00856B32"/>
    <w:rPr>
      <w:rFonts w:eastAsia="OpenSymbol"/>
    </w:rPr>
  </w:style>
  <w:style w:type="character" w:customStyle="1" w:styleId="ListLabel339">
    <w:name w:val="ListLabel 339"/>
    <w:rsid w:val="00856B32"/>
    <w:rPr>
      <w:rFonts w:eastAsia="OpenSymbol"/>
    </w:rPr>
  </w:style>
  <w:style w:type="character" w:customStyle="1" w:styleId="ListLabel338">
    <w:name w:val="ListLabel 338"/>
    <w:rsid w:val="00856B32"/>
    <w:rPr>
      <w:rFonts w:eastAsia="OpenSymbol"/>
    </w:rPr>
  </w:style>
  <w:style w:type="character" w:customStyle="1" w:styleId="ListLabel337">
    <w:name w:val="ListLabel 337"/>
    <w:rsid w:val="00856B32"/>
    <w:rPr>
      <w:rFonts w:eastAsia="OpenSymbol"/>
    </w:rPr>
  </w:style>
  <w:style w:type="character" w:customStyle="1" w:styleId="ListLabel336">
    <w:name w:val="ListLabel 336"/>
    <w:rsid w:val="00856B32"/>
    <w:rPr>
      <w:rFonts w:eastAsia="OpenSymbol"/>
    </w:rPr>
  </w:style>
  <w:style w:type="character" w:customStyle="1" w:styleId="ListLabel335">
    <w:name w:val="ListLabel 335"/>
    <w:rsid w:val="00856B32"/>
    <w:rPr>
      <w:rFonts w:eastAsia="OpenSymbol"/>
    </w:rPr>
  </w:style>
  <w:style w:type="character" w:customStyle="1" w:styleId="ListLabel334">
    <w:name w:val="ListLabel 334"/>
    <w:rsid w:val="00856B32"/>
    <w:rPr>
      <w:rFonts w:eastAsia="OpenSymbol"/>
    </w:rPr>
  </w:style>
  <w:style w:type="character" w:customStyle="1" w:styleId="ListLabel333">
    <w:name w:val="ListLabel 333"/>
    <w:rsid w:val="00856B32"/>
    <w:rPr>
      <w:rFonts w:eastAsia="OpenSymbol"/>
    </w:rPr>
  </w:style>
  <w:style w:type="character" w:customStyle="1" w:styleId="ListLabel332">
    <w:name w:val="ListLabel 332"/>
    <w:rsid w:val="00856B32"/>
    <w:rPr>
      <w:rFonts w:eastAsia="OpenSymbol"/>
    </w:rPr>
  </w:style>
  <w:style w:type="character" w:customStyle="1" w:styleId="ListLabel331">
    <w:name w:val="ListLabel 331"/>
    <w:rsid w:val="00856B32"/>
    <w:rPr>
      <w:rFonts w:eastAsia="OpenSymbol"/>
    </w:rPr>
  </w:style>
  <w:style w:type="character" w:customStyle="1" w:styleId="ListLabel330">
    <w:name w:val="ListLabel 330"/>
    <w:rsid w:val="00856B32"/>
    <w:rPr>
      <w:rFonts w:eastAsia="OpenSymbol"/>
    </w:rPr>
  </w:style>
  <w:style w:type="character" w:customStyle="1" w:styleId="ListLabel329">
    <w:name w:val="ListLabel 329"/>
    <w:rsid w:val="00856B32"/>
    <w:rPr>
      <w:rFonts w:eastAsia="OpenSymbol"/>
    </w:rPr>
  </w:style>
  <w:style w:type="character" w:customStyle="1" w:styleId="ListLabel328">
    <w:name w:val="ListLabel 328"/>
    <w:rsid w:val="00856B32"/>
    <w:rPr>
      <w:rFonts w:eastAsia="OpenSymbol"/>
      <w:sz w:val="24"/>
    </w:rPr>
  </w:style>
  <w:style w:type="character" w:customStyle="1" w:styleId="ListLabel327">
    <w:name w:val="ListLabel 327"/>
    <w:rsid w:val="00856B32"/>
    <w:rPr>
      <w:rFonts w:eastAsia="OpenSymbol"/>
    </w:rPr>
  </w:style>
  <w:style w:type="character" w:customStyle="1" w:styleId="ListLabel326">
    <w:name w:val="ListLabel 326"/>
    <w:rsid w:val="00856B32"/>
    <w:rPr>
      <w:rFonts w:eastAsia="OpenSymbol"/>
    </w:rPr>
  </w:style>
  <w:style w:type="character" w:customStyle="1" w:styleId="ListLabel325">
    <w:name w:val="ListLabel 325"/>
    <w:rsid w:val="00856B32"/>
    <w:rPr>
      <w:rFonts w:eastAsia="OpenSymbol"/>
    </w:rPr>
  </w:style>
  <w:style w:type="character" w:customStyle="1" w:styleId="ListLabel324">
    <w:name w:val="ListLabel 324"/>
    <w:rsid w:val="00856B32"/>
    <w:rPr>
      <w:rFonts w:eastAsia="OpenSymbol"/>
    </w:rPr>
  </w:style>
  <w:style w:type="character" w:customStyle="1" w:styleId="ListLabel323">
    <w:name w:val="ListLabel 323"/>
    <w:rsid w:val="00856B32"/>
    <w:rPr>
      <w:rFonts w:eastAsia="OpenSymbol"/>
    </w:rPr>
  </w:style>
  <w:style w:type="character" w:customStyle="1" w:styleId="ListLabel322">
    <w:name w:val="ListLabel 322"/>
    <w:rsid w:val="00856B32"/>
    <w:rPr>
      <w:rFonts w:eastAsia="OpenSymbol"/>
    </w:rPr>
  </w:style>
  <w:style w:type="character" w:customStyle="1" w:styleId="ListLabel321">
    <w:name w:val="ListLabel 321"/>
    <w:rsid w:val="00856B32"/>
    <w:rPr>
      <w:rFonts w:eastAsia="OpenSymbol"/>
    </w:rPr>
  </w:style>
  <w:style w:type="character" w:customStyle="1" w:styleId="ListLabel320">
    <w:name w:val="ListLabel 320"/>
    <w:rsid w:val="00856B32"/>
    <w:rPr>
      <w:rFonts w:eastAsia="OpenSymbol"/>
    </w:rPr>
  </w:style>
  <w:style w:type="character" w:customStyle="1" w:styleId="ListLabel319">
    <w:name w:val="ListLabel 319"/>
    <w:rsid w:val="00856B32"/>
    <w:rPr>
      <w:rFonts w:eastAsia="OpenSymbol"/>
    </w:rPr>
  </w:style>
  <w:style w:type="character" w:customStyle="1" w:styleId="ListLabel318">
    <w:name w:val="ListLabel 318"/>
    <w:rsid w:val="00856B32"/>
    <w:rPr>
      <w:rFonts w:eastAsia="OpenSymbol"/>
    </w:rPr>
  </w:style>
  <w:style w:type="character" w:customStyle="1" w:styleId="ListLabel317">
    <w:name w:val="ListLabel 317"/>
    <w:rsid w:val="00856B32"/>
    <w:rPr>
      <w:rFonts w:eastAsia="OpenSymbol"/>
    </w:rPr>
  </w:style>
  <w:style w:type="character" w:customStyle="1" w:styleId="ListLabel316">
    <w:name w:val="ListLabel 316"/>
    <w:rsid w:val="00856B32"/>
    <w:rPr>
      <w:rFonts w:eastAsia="OpenSymbol"/>
    </w:rPr>
  </w:style>
  <w:style w:type="character" w:customStyle="1" w:styleId="ListLabel315">
    <w:name w:val="ListLabel 315"/>
    <w:rsid w:val="00856B32"/>
    <w:rPr>
      <w:rFonts w:eastAsia="OpenSymbol"/>
    </w:rPr>
  </w:style>
  <w:style w:type="character" w:customStyle="1" w:styleId="ListLabel314">
    <w:name w:val="ListLabel 314"/>
    <w:rsid w:val="00856B32"/>
    <w:rPr>
      <w:rFonts w:eastAsia="OpenSymbol"/>
    </w:rPr>
  </w:style>
  <w:style w:type="character" w:customStyle="1" w:styleId="ListLabel313">
    <w:name w:val="ListLabel 313"/>
    <w:rsid w:val="00856B32"/>
    <w:rPr>
      <w:rFonts w:eastAsia="OpenSymbol"/>
    </w:rPr>
  </w:style>
  <w:style w:type="character" w:customStyle="1" w:styleId="ListLabel312">
    <w:name w:val="ListLabel 312"/>
    <w:rsid w:val="00856B32"/>
    <w:rPr>
      <w:rFonts w:eastAsia="OpenSymbol"/>
    </w:rPr>
  </w:style>
  <w:style w:type="character" w:customStyle="1" w:styleId="ListLabel311">
    <w:name w:val="ListLabel 311"/>
    <w:rsid w:val="00856B32"/>
    <w:rPr>
      <w:rFonts w:eastAsia="OpenSymbol"/>
    </w:rPr>
  </w:style>
  <w:style w:type="character" w:customStyle="1" w:styleId="ListLabel310">
    <w:name w:val="ListLabel 310"/>
    <w:rsid w:val="00856B32"/>
    <w:rPr>
      <w:rFonts w:eastAsia="OpenSymbol"/>
      <w:sz w:val="22"/>
    </w:rPr>
  </w:style>
  <w:style w:type="character" w:customStyle="1" w:styleId="ListLabel309">
    <w:name w:val="ListLabel 309"/>
    <w:rsid w:val="00856B32"/>
    <w:rPr>
      <w:rFonts w:ascii="Arial" w:eastAsia="Arial" w:hAnsi="Arial" w:cs="Arial"/>
      <w:b w:val="0"/>
      <w:sz w:val="16"/>
    </w:rPr>
  </w:style>
  <w:style w:type="character" w:customStyle="1" w:styleId="ListLabel308">
    <w:name w:val="ListLabel 308"/>
    <w:rsid w:val="00856B32"/>
    <w:rPr>
      <w:rFonts w:eastAsia="OpenSymbol"/>
    </w:rPr>
  </w:style>
  <w:style w:type="character" w:customStyle="1" w:styleId="ListLabel307">
    <w:name w:val="ListLabel 307"/>
    <w:rsid w:val="00856B32"/>
    <w:rPr>
      <w:rFonts w:eastAsia="OpenSymbol"/>
    </w:rPr>
  </w:style>
  <w:style w:type="character" w:customStyle="1" w:styleId="ListLabel306">
    <w:name w:val="ListLabel 306"/>
    <w:rsid w:val="00856B32"/>
    <w:rPr>
      <w:rFonts w:eastAsia="OpenSymbol"/>
    </w:rPr>
  </w:style>
  <w:style w:type="character" w:customStyle="1" w:styleId="ListLabel305">
    <w:name w:val="ListLabel 305"/>
    <w:rsid w:val="00856B32"/>
    <w:rPr>
      <w:rFonts w:eastAsia="OpenSymbol"/>
    </w:rPr>
  </w:style>
  <w:style w:type="character" w:customStyle="1" w:styleId="ListLabel304">
    <w:name w:val="ListLabel 304"/>
    <w:rsid w:val="00856B32"/>
    <w:rPr>
      <w:rFonts w:eastAsia="OpenSymbol"/>
    </w:rPr>
  </w:style>
  <w:style w:type="character" w:customStyle="1" w:styleId="ListLabel303">
    <w:name w:val="ListLabel 303"/>
    <w:rsid w:val="00856B32"/>
    <w:rPr>
      <w:rFonts w:eastAsia="OpenSymbol"/>
    </w:rPr>
  </w:style>
  <w:style w:type="character" w:customStyle="1" w:styleId="ListLabel302">
    <w:name w:val="ListLabel 302"/>
    <w:rsid w:val="00856B32"/>
    <w:rPr>
      <w:rFonts w:eastAsia="OpenSymbol"/>
    </w:rPr>
  </w:style>
  <w:style w:type="character" w:customStyle="1" w:styleId="ListLabel301">
    <w:name w:val="ListLabel 301"/>
    <w:rsid w:val="00856B32"/>
    <w:rPr>
      <w:rFonts w:eastAsia="OpenSymbol"/>
    </w:rPr>
  </w:style>
  <w:style w:type="character" w:customStyle="1" w:styleId="ListLabel300">
    <w:name w:val="ListLabel 300"/>
    <w:rsid w:val="00856B32"/>
    <w:rPr>
      <w:rFonts w:eastAsia="OpenSymbol"/>
    </w:rPr>
  </w:style>
  <w:style w:type="character" w:customStyle="1" w:styleId="ListLabel299">
    <w:name w:val="ListLabel 299"/>
    <w:rsid w:val="00856B32"/>
    <w:rPr>
      <w:rFonts w:eastAsia="OpenSymbol"/>
    </w:rPr>
  </w:style>
  <w:style w:type="character" w:customStyle="1" w:styleId="ListLabel298">
    <w:name w:val="ListLabel 298"/>
    <w:rsid w:val="00856B32"/>
    <w:rPr>
      <w:rFonts w:eastAsia="OpenSymbol"/>
    </w:rPr>
  </w:style>
  <w:style w:type="character" w:customStyle="1" w:styleId="ListLabel297">
    <w:name w:val="ListLabel 297"/>
    <w:rsid w:val="00856B32"/>
    <w:rPr>
      <w:rFonts w:eastAsia="OpenSymbol"/>
    </w:rPr>
  </w:style>
  <w:style w:type="character" w:customStyle="1" w:styleId="ListLabel296">
    <w:name w:val="ListLabel 296"/>
    <w:rsid w:val="00856B32"/>
    <w:rPr>
      <w:rFonts w:eastAsia="OpenSymbol"/>
    </w:rPr>
  </w:style>
  <w:style w:type="character" w:customStyle="1" w:styleId="ListLabel295">
    <w:name w:val="ListLabel 295"/>
    <w:rsid w:val="00856B32"/>
    <w:rPr>
      <w:rFonts w:eastAsia="OpenSymbol"/>
    </w:rPr>
  </w:style>
  <w:style w:type="character" w:customStyle="1" w:styleId="ListLabel294">
    <w:name w:val="ListLabel 294"/>
    <w:rsid w:val="00856B32"/>
    <w:rPr>
      <w:rFonts w:eastAsia="OpenSymbol"/>
    </w:rPr>
  </w:style>
  <w:style w:type="character" w:customStyle="1" w:styleId="ListLabel293">
    <w:name w:val="ListLabel 293"/>
    <w:rsid w:val="00856B32"/>
    <w:rPr>
      <w:rFonts w:eastAsia="OpenSymbol"/>
    </w:rPr>
  </w:style>
  <w:style w:type="character" w:customStyle="1" w:styleId="ListLabel292">
    <w:name w:val="ListLabel 292"/>
    <w:rsid w:val="00856B32"/>
    <w:rPr>
      <w:rFonts w:eastAsia="OpenSymbol"/>
    </w:rPr>
  </w:style>
  <w:style w:type="character" w:customStyle="1" w:styleId="ListLabel291">
    <w:name w:val="ListLabel 291"/>
    <w:rsid w:val="00856B32"/>
    <w:rPr>
      <w:rFonts w:eastAsia="OpenSymbol"/>
    </w:rPr>
  </w:style>
  <w:style w:type="character" w:customStyle="1" w:styleId="ListLabel290">
    <w:name w:val="ListLabel 290"/>
    <w:rsid w:val="00856B32"/>
    <w:rPr>
      <w:rFonts w:eastAsia="OpenSymbol"/>
    </w:rPr>
  </w:style>
  <w:style w:type="character" w:customStyle="1" w:styleId="ListLabel289">
    <w:name w:val="ListLabel 289"/>
    <w:rsid w:val="00856B32"/>
    <w:rPr>
      <w:rFonts w:eastAsia="OpenSymbol"/>
    </w:rPr>
  </w:style>
  <w:style w:type="character" w:customStyle="1" w:styleId="ListLabel288">
    <w:name w:val="ListLabel 288"/>
    <w:rsid w:val="00856B32"/>
    <w:rPr>
      <w:rFonts w:eastAsia="OpenSymbol"/>
    </w:rPr>
  </w:style>
  <w:style w:type="character" w:customStyle="1" w:styleId="ListLabel287">
    <w:name w:val="ListLabel 287"/>
    <w:rsid w:val="00856B32"/>
    <w:rPr>
      <w:rFonts w:eastAsia="OpenSymbol"/>
    </w:rPr>
  </w:style>
  <w:style w:type="character" w:customStyle="1" w:styleId="ListLabel286">
    <w:name w:val="ListLabel 286"/>
    <w:rsid w:val="00856B32"/>
    <w:rPr>
      <w:rFonts w:eastAsia="OpenSymbol"/>
    </w:rPr>
  </w:style>
  <w:style w:type="character" w:customStyle="1" w:styleId="ListLabel285">
    <w:name w:val="ListLabel 285"/>
    <w:rsid w:val="00856B32"/>
    <w:rPr>
      <w:rFonts w:eastAsia="OpenSymbol"/>
    </w:rPr>
  </w:style>
  <w:style w:type="character" w:customStyle="1" w:styleId="ListLabel284">
    <w:name w:val="ListLabel 284"/>
    <w:rsid w:val="00856B32"/>
    <w:rPr>
      <w:rFonts w:eastAsia="OpenSymbol"/>
    </w:rPr>
  </w:style>
  <w:style w:type="character" w:customStyle="1" w:styleId="ListLabel283">
    <w:name w:val="ListLabel 283"/>
    <w:rsid w:val="00856B32"/>
    <w:rPr>
      <w:rFonts w:eastAsia="OpenSymbol"/>
    </w:rPr>
  </w:style>
  <w:style w:type="character" w:customStyle="1" w:styleId="ListLabel282">
    <w:name w:val="ListLabel 282"/>
    <w:rsid w:val="00856B32"/>
    <w:rPr>
      <w:rFonts w:eastAsia="OpenSymbol"/>
      <w:sz w:val="24"/>
    </w:rPr>
  </w:style>
  <w:style w:type="character" w:customStyle="1" w:styleId="ListLabel281">
    <w:name w:val="ListLabel 281"/>
    <w:rsid w:val="00856B32"/>
    <w:rPr>
      <w:rFonts w:eastAsia="OpenSymbol"/>
    </w:rPr>
  </w:style>
  <w:style w:type="character" w:customStyle="1" w:styleId="ListLabel280">
    <w:name w:val="ListLabel 280"/>
    <w:rsid w:val="00856B32"/>
    <w:rPr>
      <w:rFonts w:eastAsia="OpenSymbol"/>
    </w:rPr>
  </w:style>
  <w:style w:type="character" w:customStyle="1" w:styleId="ListLabel279">
    <w:name w:val="ListLabel 279"/>
    <w:rsid w:val="00856B32"/>
    <w:rPr>
      <w:rFonts w:eastAsia="OpenSymbol"/>
    </w:rPr>
  </w:style>
  <w:style w:type="character" w:customStyle="1" w:styleId="ListLabel278">
    <w:name w:val="ListLabel 278"/>
    <w:rsid w:val="00856B32"/>
    <w:rPr>
      <w:rFonts w:eastAsia="OpenSymbol"/>
    </w:rPr>
  </w:style>
  <w:style w:type="character" w:customStyle="1" w:styleId="ListLabel277">
    <w:name w:val="ListLabel 277"/>
    <w:rsid w:val="00856B32"/>
    <w:rPr>
      <w:rFonts w:eastAsia="OpenSymbol"/>
    </w:rPr>
  </w:style>
  <w:style w:type="character" w:customStyle="1" w:styleId="ListLabel276">
    <w:name w:val="ListLabel 276"/>
    <w:rsid w:val="00856B32"/>
    <w:rPr>
      <w:rFonts w:eastAsia="OpenSymbol"/>
    </w:rPr>
  </w:style>
  <w:style w:type="character" w:customStyle="1" w:styleId="ListLabel275">
    <w:name w:val="ListLabel 275"/>
    <w:rsid w:val="00856B32"/>
    <w:rPr>
      <w:rFonts w:eastAsia="OpenSymbol"/>
    </w:rPr>
  </w:style>
  <w:style w:type="character" w:customStyle="1" w:styleId="ListLabel274">
    <w:name w:val="ListLabel 274"/>
    <w:rsid w:val="00856B32"/>
    <w:rPr>
      <w:rFonts w:eastAsia="OpenSymbol"/>
    </w:rPr>
  </w:style>
  <w:style w:type="character" w:customStyle="1" w:styleId="ListLabel273">
    <w:name w:val="ListLabel 273"/>
    <w:rsid w:val="00856B32"/>
    <w:rPr>
      <w:rFonts w:eastAsia="OpenSymbol"/>
    </w:rPr>
  </w:style>
  <w:style w:type="character" w:customStyle="1" w:styleId="ListLabel272">
    <w:name w:val="ListLabel 272"/>
    <w:rsid w:val="00856B32"/>
    <w:rPr>
      <w:rFonts w:eastAsia="OpenSymbol"/>
    </w:rPr>
  </w:style>
  <w:style w:type="character" w:customStyle="1" w:styleId="ListLabel271">
    <w:name w:val="ListLabel 271"/>
    <w:rsid w:val="00856B32"/>
    <w:rPr>
      <w:rFonts w:eastAsia="OpenSymbol"/>
    </w:rPr>
  </w:style>
  <w:style w:type="character" w:customStyle="1" w:styleId="ListLabel270">
    <w:name w:val="ListLabel 270"/>
    <w:rsid w:val="00856B32"/>
    <w:rPr>
      <w:rFonts w:eastAsia="OpenSymbol"/>
    </w:rPr>
  </w:style>
  <w:style w:type="character" w:customStyle="1" w:styleId="ListLabel269">
    <w:name w:val="ListLabel 269"/>
    <w:rsid w:val="00856B32"/>
    <w:rPr>
      <w:rFonts w:eastAsia="OpenSymbol"/>
    </w:rPr>
  </w:style>
  <w:style w:type="character" w:customStyle="1" w:styleId="ListLabel268">
    <w:name w:val="ListLabel 268"/>
    <w:rsid w:val="00856B32"/>
    <w:rPr>
      <w:rFonts w:eastAsia="OpenSymbol"/>
    </w:rPr>
  </w:style>
  <w:style w:type="character" w:customStyle="1" w:styleId="ListLabel267">
    <w:name w:val="ListLabel 267"/>
    <w:rsid w:val="00856B32"/>
    <w:rPr>
      <w:rFonts w:eastAsia="OpenSymbol"/>
    </w:rPr>
  </w:style>
  <w:style w:type="character" w:customStyle="1" w:styleId="ListLabel266">
    <w:name w:val="ListLabel 266"/>
    <w:rsid w:val="00856B32"/>
    <w:rPr>
      <w:rFonts w:eastAsia="OpenSymbol"/>
    </w:rPr>
  </w:style>
  <w:style w:type="character" w:customStyle="1" w:styleId="ListLabel265">
    <w:name w:val="ListLabel 265"/>
    <w:rsid w:val="00856B32"/>
    <w:rPr>
      <w:rFonts w:eastAsia="OpenSymbol"/>
    </w:rPr>
  </w:style>
  <w:style w:type="character" w:customStyle="1" w:styleId="ListLabel264">
    <w:name w:val="ListLabel 264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263">
    <w:name w:val="ListLabel 263"/>
    <w:rsid w:val="00856B32"/>
    <w:rPr>
      <w:rFonts w:eastAsia="OpenSymbol"/>
    </w:rPr>
  </w:style>
  <w:style w:type="character" w:customStyle="1" w:styleId="ListLabel262">
    <w:name w:val="ListLabel 262"/>
    <w:rsid w:val="00856B32"/>
    <w:rPr>
      <w:rFonts w:eastAsia="OpenSymbol"/>
    </w:rPr>
  </w:style>
  <w:style w:type="character" w:customStyle="1" w:styleId="ListLabel261">
    <w:name w:val="ListLabel 261"/>
    <w:rsid w:val="00856B32"/>
    <w:rPr>
      <w:rFonts w:eastAsia="OpenSymbol"/>
    </w:rPr>
  </w:style>
  <w:style w:type="character" w:customStyle="1" w:styleId="ListLabel260">
    <w:name w:val="ListLabel 260"/>
    <w:rsid w:val="00856B32"/>
    <w:rPr>
      <w:rFonts w:eastAsia="OpenSymbol"/>
    </w:rPr>
  </w:style>
  <w:style w:type="character" w:customStyle="1" w:styleId="ListLabel259">
    <w:name w:val="ListLabel 259"/>
    <w:rsid w:val="00856B32"/>
    <w:rPr>
      <w:rFonts w:eastAsia="OpenSymbol"/>
    </w:rPr>
  </w:style>
  <w:style w:type="character" w:customStyle="1" w:styleId="ListLabel258">
    <w:name w:val="ListLabel 258"/>
    <w:rsid w:val="00856B32"/>
    <w:rPr>
      <w:rFonts w:eastAsia="OpenSymbol"/>
    </w:rPr>
  </w:style>
  <w:style w:type="character" w:customStyle="1" w:styleId="ListLabel257">
    <w:name w:val="ListLabel 257"/>
    <w:rsid w:val="00856B32"/>
    <w:rPr>
      <w:rFonts w:eastAsia="OpenSymbol"/>
    </w:rPr>
  </w:style>
  <w:style w:type="character" w:customStyle="1" w:styleId="ListLabel256">
    <w:name w:val="ListLabel 256"/>
    <w:rsid w:val="00856B32"/>
    <w:rPr>
      <w:rFonts w:eastAsia="OpenSymbol"/>
    </w:rPr>
  </w:style>
  <w:style w:type="character" w:customStyle="1" w:styleId="ListLabel255">
    <w:name w:val="ListLabel 255"/>
    <w:rsid w:val="00856B32"/>
    <w:rPr>
      <w:rFonts w:eastAsia="OpenSymbol"/>
      <w:sz w:val="22"/>
    </w:rPr>
  </w:style>
  <w:style w:type="character" w:customStyle="1" w:styleId="ListLabel254">
    <w:name w:val="ListLabel 254"/>
    <w:rsid w:val="00856B32"/>
    <w:rPr>
      <w:rFonts w:ascii="Arial" w:eastAsia="Arial" w:hAnsi="Arial" w:cs="Arial"/>
      <w:b w:val="0"/>
      <w:sz w:val="16"/>
    </w:rPr>
  </w:style>
  <w:style w:type="character" w:customStyle="1" w:styleId="ListLabel253">
    <w:name w:val="ListLabel 253"/>
    <w:rsid w:val="00856B32"/>
    <w:rPr>
      <w:rFonts w:eastAsia="OpenSymbol"/>
    </w:rPr>
  </w:style>
  <w:style w:type="character" w:customStyle="1" w:styleId="ListLabel252">
    <w:name w:val="ListLabel 252"/>
    <w:rsid w:val="00856B32"/>
    <w:rPr>
      <w:rFonts w:eastAsia="OpenSymbol"/>
    </w:rPr>
  </w:style>
  <w:style w:type="character" w:customStyle="1" w:styleId="ListLabel251">
    <w:name w:val="ListLabel 251"/>
    <w:rsid w:val="00856B32"/>
    <w:rPr>
      <w:rFonts w:eastAsia="OpenSymbol"/>
    </w:rPr>
  </w:style>
  <w:style w:type="character" w:customStyle="1" w:styleId="ListLabel250">
    <w:name w:val="ListLabel 250"/>
    <w:rsid w:val="00856B32"/>
    <w:rPr>
      <w:rFonts w:eastAsia="OpenSymbol"/>
    </w:rPr>
  </w:style>
  <w:style w:type="character" w:customStyle="1" w:styleId="ListLabel249">
    <w:name w:val="ListLabel 249"/>
    <w:rsid w:val="00856B32"/>
    <w:rPr>
      <w:rFonts w:eastAsia="OpenSymbol"/>
    </w:rPr>
  </w:style>
  <w:style w:type="character" w:customStyle="1" w:styleId="ListLabel248">
    <w:name w:val="ListLabel 248"/>
    <w:rsid w:val="00856B32"/>
    <w:rPr>
      <w:rFonts w:eastAsia="OpenSymbol"/>
    </w:rPr>
  </w:style>
  <w:style w:type="character" w:customStyle="1" w:styleId="ListLabel247">
    <w:name w:val="ListLabel 247"/>
    <w:rsid w:val="00856B32"/>
    <w:rPr>
      <w:rFonts w:eastAsia="OpenSymbol"/>
    </w:rPr>
  </w:style>
  <w:style w:type="character" w:customStyle="1" w:styleId="ListLabel246">
    <w:name w:val="ListLabel 246"/>
    <w:rsid w:val="00856B32"/>
    <w:rPr>
      <w:rFonts w:eastAsia="OpenSymbol"/>
    </w:rPr>
  </w:style>
  <w:style w:type="character" w:customStyle="1" w:styleId="ListLabel245">
    <w:name w:val="ListLabel 245"/>
    <w:rsid w:val="00856B32"/>
    <w:rPr>
      <w:rFonts w:eastAsia="OpenSymbol"/>
    </w:rPr>
  </w:style>
  <w:style w:type="character" w:customStyle="1" w:styleId="ListLabel244">
    <w:name w:val="ListLabel 244"/>
    <w:rsid w:val="00856B32"/>
    <w:rPr>
      <w:rFonts w:eastAsia="OpenSymbol"/>
    </w:rPr>
  </w:style>
  <w:style w:type="character" w:customStyle="1" w:styleId="ListLabel243">
    <w:name w:val="ListLabel 243"/>
    <w:rsid w:val="00856B32"/>
    <w:rPr>
      <w:rFonts w:eastAsia="OpenSymbol"/>
    </w:rPr>
  </w:style>
  <w:style w:type="character" w:customStyle="1" w:styleId="ListLabel242">
    <w:name w:val="ListLabel 242"/>
    <w:rsid w:val="00856B32"/>
    <w:rPr>
      <w:rFonts w:eastAsia="OpenSymbol"/>
    </w:rPr>
  </w:style>
  <w:style w:type="character" w:customStyle="1" w:styleId="ListLabel241">
    <w:name w:val="ListLabel 241"/>
    <w:rsid w:val="00856B32"/>
    <w:rPr>
      <w:rFonts w:eastAsia="OpenSymbol"/>
    </w:rPr>
  </w:style>
  <w:style w:type="character" w:customStyle="1" w:styleId="ListLabel240">
    <w:name w:val="ListLabel 240"/>
    <w:rsid w:val="00856B32"/>
    <w:rPr>
      <w:rFonts w:eastAsia="OpenSymbol"/>
    </w:rPr>
  </w:style>
  <w:style w:type="character" w:customStyle="1" w:styleId="ListLabel239">
    <w:name w:val="ListLabel 239"/>
    <w:rsid w:val="00856B32"/>
    <w:rPr>
      <w:rFonts w:eastAsia="OpenSymbol"/>
    </w:rPr>
  </w:style>
  <w:style w:type="character" w:customStyle="1" w:styleId="ListLabel238">
    <w:name w:val="ListLabel 238"/>
    <w:rsid w:val="00856B32"/>
    <w:rPr>
      <w:rFonts w:eastAsia="OpenSymbol"/>
    </w:rPr>
  </w:style>
  <w:style w:type="character" w:customStyle="1" w:styleId="ListLabel237">
    <w:name w:val="ListLabel 237"/>
    <w:rsid w:val="00856B32"/>
    <w:rPr>
      <w:rFonts w:eastAsia="OpenSymbol"/>
    </w:rPr>
  </w:style>
  <w:style w:type="character" w:customStyle="1" w:styleId="ListLabel236">
    <w:name w:val="ListLabel 236"/>
    <w:rsid w:val="00856B32"/>
    <w:rPr>
      <w:rFonts w:eastAsia="OpenSymbol"/>
    </w:rPr>
  </w:style>
  <w:style w:type="character" w:customStyle="1" w:styleId="ListLabel235">
    <w:name w:val="ListLabel 235"/>
    <w:rsid w:val="00856B32"/>
    <w:rPr>
      <w:rFonts w:eastAsia="OpenSymbol"/>
    </w:rPr>
  </w:style>
  <w:style w:type="character" w:customStyle="1" w:styleId="ListLabel234">
    <w:name w:val="ListLabel 234"/>
    <w:rsid w:val="00856B32"/>
    <w:rPr>
      <w:rFonts w:eastAsia="OpenSymbol"/>
    </w:rPr>
  </w:style>
  <w:style w:type="character" w:customStyle="1" w:styleId="ListLabel233">
    <w:name w:val="ListLabel 233"/>
    <w:rsid w:val="00856B32"/>
    <w:rPr>
      <w:rFonts w:eastAsia="OpenSymbol"/>
    </w:rPr>
  </w:style>
  <w:style w:type="character" w:customStyle="1" w:styleId="ListLabel232">
    <w:name w:val="ListLabel 232"/>
    <w:rsid w:val="00856B32"/>
    <w:rPr>
      <w:rFonts w:eastAsia="OpenSymbol"/>
    </w:rPr>
  </w:style>
  <w:style w:type="character" w:customStyle="1" w:styleId="ListLabel231">
    <w:name w:val="ListLabel 231"/>
    <w:rsid w:val="00856B32"/>
    <w:rPr>
      <w:rFonts w:eastAsia="OpenSymbol"/>
    </w:rPr>
  </w:style>
  <w:style w:type="character" w:customStyle="1" w:styleId="ListLabel230">
    <w:name w:val="ListLabel 230"/>
    <w:rsid w:val="00856B32"/>
    <w:rPr>
      <w:rFonts w:eastAsia="OpenSymbol"/>
    </w:rPr>
  </w:style>
  <w:style w:type="character" w:customStyle="1" w:styleId="ListLabel229">
    <w:name w:val="ListLabel 229"/>
    <w:rsid w:val="00856B32"/>
    <w:rPr>
      <w:rFonts w:eastAsia="OpenSymbol"/>
    </w:rPr>
  </w:style>
  <w:style w:type="character" w:customStyle="1" w:styleId="ListLabel228">
    <w:name w:val="ListLabel 228"/>
    <w:rsid w:val="00856B32"/>
    <w:rPr>
      <w:rFonts w:eastAsia="OpenSymbol"/>
    </w:rPr>
  </w:style>
  <w:style w:type="character" w:customStyle="1" w:styleId="ListLabel227">
    <w:name w:val="ListLabel 227"/>
    <w:rsid w:val="00856B32"/>
    <w:rPr>
      <w:rFonts w:eastAsia="OpenSymbol"/>
      <w:sz w:val="24"/>
    </w:rPr>
  </w:style>
  <w:style w:type="character" w:customStyle="1" w:styleId="ListLabel226">
    <w:name w:val="ListLabel 226"/>
    <w:rsid w:val="00856B32"/>
    <w:rPr>
      <w:rFonts w:eastAsia="OpenSymbol"/>
    </w:rPr>
  </w:style>
  <w:style w:type="character" w:customStyle="1" w:styleId="ListLabel225">
    <w:name w:val="ListLabel 225"/>
    <w:rsid w:val="00856B32"/>
    <w:rPr>
      <w:rFonts w:eastAsia="OpenSymbol"/>
    </w:rPr>
  </w:style>
  <w:style w:type="character" w:customStyle="1" w:styleId="ListLabel224">
    <w:name w:val="ListLabel 224"/>
    <w:rsid w:val="00856B32"/>
    <w:rPr>
      <w:rFonts w:eastAsia="OpenSymbol"/>
    </w:rPr>
  </w:style>
  <w:style w:type="character" w:customStyle="1" w:styleId="ListLabel223">
    <w:name w:val="ListLabel 223"/>
    <w:rsid w:val="00856B32"/>
    <w:rPr>
      <w:rFonts w:eastAsia="OpenSymbol"/>
    </w:rPr>
  </w:style>
  <w:style w:type="character" w:customStyle="1" w:styleId="ListLabel222">
    <w:name w:val="ListLabel 222"/>
    <w:rsid w:val="00856B32"/>
    <w:rPr>
      <w:rFonts w:eastAsia="OpenSymbol"/>
    </w:rPr>
  </w:style>
  <w:style w:type="character" w:customStyle="1" w:styleId="ListLabel221">
    <w:name w:val="ListLabel 221"/>
    <w:rsid w:val="00856B32"/>
    <w:rPr>
      <w:rFonts w:eastAsia="OpenSymbol"/>
    </w:rPr>
  </w:style>
  <w:style w:type="character" w:customStyle="1" w:styleId="ListLabel220">
    <w:name w:val="ListLabel 220"/>
    <w:rsid w:val="00856B32"/>
    <w:rPr>
      <w:rFonts w:eastAsia="OpenSymbol"/>
    </w:rPr>
  </w:style>
  <w:style w:type="character" w:customStyle="1" w:styleId="ListLabel219">
    <w:name w:val="ListLabel 219"/>
    <w:rsid w:val="00856B32"/>
    <w:rPr>
      <w:rFonts w:eastAsia="OpenSymbol"/>
    </w:rPr>
  </w:style>
  <w:style w:type="character" w:customStyle="1" w:styleId="ListLabel218">
    <w:name w:val="ListLabel 218"/>
    <w:rsid w:val="00856B32"/>
    <w:rPr>
      <w:rFonts w:eastAsia="OpenSymbol"/>
    </w:rPr>
  </w:style>
  <w:style w:type="character" w:customStyle="1" w:styleId="ListLabel217">
    <w:name w:val="ListLabel 217"/>
    <w:rsid w:val="00856B32"/>
    <w:rPr>
      <w:rFonts w:eastAsia="OpenSymbol"/>
    </w:rPr>
  </w:style>
  <w:style w:type="character" w:customStyle="1" w:styleId="ListLabel216">
    <w:name w:val="ListLabel 216"/>
    <w:rsid w:val="00856B32"/>
    <w:rPr>
      <w:rFonts w:eastAsia="OpenSymbol"/>
    </w:rPr>
  </w:style>
  <w:style w:type="character" w:customStyle="1" w:styleId="ListLabel215">
    <w:name w:val="ListLabel 215"/>
    <w:rsid w:val="00856B32"/>
    <w:rPr>
      <w:rFonts w:eastAsia="OpenSymbol"/>
    </w:rPr>
  </w:style>
  <w:style w:type="character" w:customStyle="1" w:styleId="ListLabel214">
    <w:name w:val="ListLabel 214"/>
    <w:rsid w:val="00856B32"/>
    <w:rPr>
      <w:rFonts w:eastAsia="OpenSymbol"/>
    </w:rPr>
  </w:style>
  <w:style w:type="character" w:customStyle="1" w:styleId="ListLabel213">
    <w:name w:val="ListLabel 213"/>
    <w:rsid w:val="00856B32"/>
    <w:rPr>
      <w:rFonts w:eastAsia="OpenSymbol"/>
    </w:rPr>
  </w:style>
  <w:style w:type="character" w:customStyle="1" w:styleId="ListLabel211">
    <w:name w:val="ListLabel 211"/>
    <w:rsid w:val="00856B32"/>
    <w:rPr>
      <w:rFonts w:eastAsia="OpenSymbol"/>
    </w:rPr>
  </w:style>
  <w:style w:type="character" w:customStyle="1" w:styleId="ListLabel210">
    <w:name w:val="ListLabel 210"/>
    <w:rsid w:val="00856B32"/>
    <w:rPr>
      <w:rFonts w:eastAsia="OpenSymbol"/>
    </w:rPr>
  </w:style>
  <w:style w:type="character" w:customStyle="1" w:styleId="ListLabel209">
    <w:name w:val="ListLabel 209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208">
    <w:name w:val="ListLabel 208"/>
    <w:rsid w:val="00856B32"/>
    <w:rPr>
      <w:rFonts w:eastAsia="OpenSymbol"/>
    </w:rPr>
  </w:style>
  <w:style w:type="character" w:customStyle="1" w:styleId="ListLabel207">
    <w:name w:val="ListLabel 207"/>
    <w:rsid w:val="00856B32"/>
    <w:rPr>
      <w:rFonts w:eastAsia="OpenSymbol"/>
    </w:rPr>
  </w:style>
  <w:style w:type="character" w:customStyle="1" w:styleId="ListLabel206">
    <w:name w:val="ListLabel 206"/>
    <w:rsid w:val="00856B32"/>
    <w:rPr>
      <w:rFonts w:eastAsia="OpenSymbol"/>
    </w:rPr>
  </w:style>
  <w:style w:type="character" w:customStyle="1" w:styleId="ListLabel205">
    <w:name w:val="ListLabel 205"/>
    <w:rsid w:val="00856B32"/>
    <w:rPr>
      <w:rFonts w:eastAsia="OpenSymbol"/>
    </w:rPr>
  </w:style>
  <w:style w:type="character" w:customStyle="1" w:styleId="ListLabel204">
    <w:name w:val="ListLabel 204"/>
    <w:rsid w:val="00856B32"/>
    <w:rPr>
      <w:rFonts w:eastAsia="OpenSymbol"/>
    </w:rPr>
  </w:style>
  <w:style w:type="character" w:customStyle="1" w:styleId="ListLabel203">
    <w:name w:val="ListLabel 203"/>
    <w:rsid w:val="00856B32"/>
    <w:rPr>
      <w:rFonts w:eastAsia="OpenSymbol"/>
    </w:rPr>
  </w:style>
  <w:style w:type="character" w:customStyle="1" w:styleId="ListLabel202">
    <w:name w:val="ListLabel 202"/>
    <w:rsid w:val="00856B32"/>
    <w:rPr>
      <w:rFonts w:eastAsia="OpenSymbol"/>
    </w:rPr>
  </w:style>
  <w:style w:type="character" w:customStyle="1" w:styleId="ListLabel201">
    <w:name w:val="ListLabel 201"/>
    <w:rsid w:val="00856B32"/>
    <w:rPr>
      <w:rFonts w:eastAsia="OpenSymbol"/>
    </w:rPr>
  </w:style>
  <w:style w:type="character" w:customStyle="1" w:styleId="ListLabel200">
    <w:name w:val="ListLabel 200"/>
    <w:rsid w:val="00856B32"/>
    <w:rPr>
      <w:rFonts w:eastAsia="OpenSymbol"/>
      <w:sz w:val="22"/>
    </w:rPr>
  </w:style>
  <w:style w:type="character" w:customStyle="1" w:styleId="ListLabel199">
    <w:name w:val="ListLabel 199"/>
    <w:rsid w:val="00856B32"/>
    <w:rPr>
      <w:rFonts w:eastAsia="OpenSymbol"/>
    </w:rPr>
  </w:style>
  <w:style w:type="character" w:customStyle="1" w:styleId="ListLabel198">
    <w:name w:val="ListLabel 198"/>
    <w:rsid w:val="00856B32"/>
    <w:rPr>
      <w:rFonts w:eastAsia="OpenSymbol"/>
    </w:rPr>
  </w:style>
  <w:style w:type="character" w:customStyle="1" w:styleId="ListLabel197">
    <w:name w:val="ListLabel 197"/>
    <w:rsid w:val="00856B32"/>
    <w:rPr>
      <w:rFonts w:eastAsia="OpenSymbol"/>
    </w:rPr>
  </w:style>
  <w:style w:type="character" w:customStyle="1" w:styleId="ListLabel196">
    <w:name w:val="ListLabel 196"/>
    <w:rsid w:val="00856B32"/>
    <w:rPr>
      <w:rFonts w:eastAsia="OpenSymbol"/>
    </w:rPr>
  </w:style>
  <w:style w:type="character" w:customStyle="1" w:styleId="ListLabel195">
    <w:name w:val="ListLabel 195"/>
    <w:rsid w:val="00856B32"/>
    <w:rPr>
      <w:rFonts w:eastAsia="OpenSymbol"/>
    </w:rPr>
  </w:style>
  <w:style w:type="character" w:customStyle="1" w:styleId="ListLabel194">
    <w:name w:val="ListLabel 194"/>
    <w:rsid w:val="00856B32"/>
    <w:rPr>
      <w:rFonts w:eastAsia="OpenSymbol"/>
    </w:rPr>
  </w:style>
  <w:style w:type="character" w:customStyle="1" w:styleId="ListLabel193">
    <w:name w:val="ListLabel 193"/>
    <w:rsid w:val="00856B32"/>
    <w:rPr>
      <w:rFonts w:eastAsia="OpenSymbol"/>
    </w:rPr>
  </w:style>
  <w:style w:type="character" w:customStyle="1" w:styleId="ListLabel192">
    <w:name w:val="ListLabel 192"/>
    <w:rsid w:val="00856B32"/>
    <w:rPr>
      <w:rFonts w:eastAsia="OpenSymbol"/>
    </w:rPr>
  </w:style>
  <w:style w:type="character" w:customStyle="1" w:styleId="ListLabel191">
    <w:name w:val="ListLabel 191"/>
    <w:rsid w:val="00856B32"/>
    <w:rPr>
      <w:rFonts w:eastAsia="OpenSymbol"/>
    </w:rPr>
  </w:style>
  <w:style w:type="character" w:customStyle="1" w:styleId="ListLabel190">
    <w:name w:val="ListLabel 190"/>
    <w:rsid w:val="00856B32"/>
    <w:rPr>
      <w:rFonts w:eastAsia="OpenSymbol"/>
    </w:rPr>
  </w:style>
  <w:style w:type="character" w:customStyle="1" w:styleId="ListLabel189">
    <w:name w:val="ListLabel 189"/>
    <w:rsid w:val="00856B32"/>
    <w:rPr>
      <w:rFonts w:eastAsia="OpenSymbol"/>
    </w:rPr>
  </w:style>
  <w:style w:type="character" w:customStyle="1" w:styleId="ListLabel188">
    <w:name w:val="ListLabel 188"/>
    <w:rsid w:val="00856B32"/>
    <w:rPr>
      <w:rFonts w:eastAsia="OpenSymbol"/>
    </w:rPr>
  </w:style>
  <w:style w:type="character" w:customStyle="1" w:styleId="ListLabel187">
    <w:name w:val="ListLabel 187"/>
    <w:rsid w:val="00856B32"/>
    <w:rPr>
      <w:rFonts w:eastAsia="OpenSymbol"/>
    </w:rPr>
  </w:style>
  <w:style w:type="character" w:customStyle="1" w:styleId="ListLabel186">
    <w:name w:val="ListLabel 186"/>
    <w:rsid w:val="00856B32"/>
    <w:rPr>
      <w:rFonts w:eastAsia="OpenSymbol"/>
    </w:rPr>
  </w:style>
  <w:style w:type="character" w:customStyle="1" w:styleId="ListLabel185">
    <w:name w:val="ListLabel 185"/>
    <w:rsid w:val="00856B32"/>
    <w:rPr>
      <w:rFonts w:eastAsia="OpenSymbol"/>
    </w:rPr>
  </w:style>
  <w:style w:type="character" w:customStyle="1" w:styleId="ListLabel184">
    <w:name w:val="ListLabel 184"/>
    <w:rsid w:val="00856B32"/>
    <w:rPr>
      <w:rFonts w:eastAsia="OpenSymbol"/>
    </w:rPr>
  </w:style>
  <w:style w:type="character" w:customStyle="1" w:styleId="ListLabel183">
    <w:name w:val="ListLabel 183"/>
    <w:rsid w:val="00856B32"/>
    <w:rPr>
      <w:rFonts w:eastAsia="OpenSymbol"/>
    </w:rPr>
  </w:style>
  <w:style w:type="character" w:customStyle="1" w:styleId="ListLabel182">
    <w:name w:val="ListLabel 182"/>
    <w:rsid w:val="00856B32"/>
    <w:rPr>
      <w:rFonts w:eastAsia="OpenSymbol"/>
    </w:rPr>
  </w:style>
  <w:style w:type="character" w:customStyle="1" w:styleId="ListLabel181">
    <w:name w:val="ListLabel 181"/>
    <w:rsid w:val="00856B32"/>
    <w:rPr>
      <w:rFonts w:eastAsia="OpenSymbol"/>
    </w:rPr>
  </w:style>
  <w:style w:type="character" w:customStyle="1" w:styleId="ListLabel180">
    <w:name w:val="ListLabel 180"/>
    <w:rsid w:val="00856B32"/>
    <w:rPr>
      <w:rFonts w:eastAsia="OpenSymbol"/>
    </w:rPr>
  </w:style>
  <w:style w:type="character" w:customStyle="1" w:styleId="ListLabel179">
    <w:name w:val="ListLabel 179"/>
    <w:rsid w:val="00856B32"/>
    <w:rPr>
      <w:rFonts w:eastAsia="OpenSymbol"/>
    </w:rPr>
  </w:style>
  <w:style w:type="character" w:customStyle="1" w:styleId="ListLabel178">
    <w:name w:val="ListLabel 178"/>
    <w:rsid w:val="00856B32"/>
    <w:rPr>
      <w:rFonts w:eastAsia="OpenSymbol"/>
    </w:rPr>
  </w:style>
  <w:style w:type="character" w:customStyle="1" w:styleId="ListLabel177">
    <w:name w:val="ListLabel 177"/>
    <w:rsid w:val="00856B32"/>
    <w:rPr>
      <w:rFonts w:eastAsia="OpenSymbol"/>
    </w:rPr>
  </w:style>
  <w:style w:type="character" w:customStyle="1" w:styleId="ListLabel176">
    <w:name w:val="ListLabel 176"/>
    <w:rsid w:val="00856B32"/>
    <w:rPr>
      <w:rFonts w:eastAsia="OpenSymbol"/>
    </w:rPr>
  </w:style>
  <w:style w:type="character" w:customStyle="1" w:styleId="ListLabel175">
    <w:name w:val="ListLabel 175"/>
    <w:rsid w:val="00856B32"/>
    <w:rPr>
      <w:rFonts w:eastAsia="OpenSymbol"/>
    </w:rPr>
  </w:style>
  <w:style w:type="character" w:customStyle="1" w:styleId="ListLabel174">
    <w:name w:val="ListLabel 174"/>
    <w:rsid w:val="00856B32"/>
    <w:rPr>
      <w:rFonts w:eastAsia="OpenSymbol"/>
    </w:rPr>
  </w:style>
  <w:style w:type="character" w:customStyle="1" w:styleId="ListLabel173">
    <w:name w:val="ListLabel 173"/>
    <w:rsid w:val="00856B32"/>
    <w:rPr>
      <w:rFonts w:eastAsia="OpenSymbol"/>
      <w:sz w:val="24"/>
    </w:rPr>
  </w:style>
  <w:style w:type="character" w:customStyle="1" w:styleId="ListLabel172">
    <w:name w:val="ListLabel 172"/>
    <w:rsid w:val="00856B32"/>
    <w:rPr>
      <w:rFonts w:eastAsia="OpenSymbol"/>
    </w:rPr>
  </w:style>
  <w:style w:type="character" w:customStyle="1" w:styleId="ListLabel171">
    <w:name w:val="ListLabel 171"/>
    <w:rsid w:val="00856B32"/>
    <w:rPr>
      <w:rFonts w:eastAsia="OpenSymbol"/>
    </w:rPr>
  </w:style>
  <w:style w:type="character" w:customStyle="1" w:styleId="ListLabel170">
    <w:name w:val="ListLabel 170"/>
    <w:rsid w:val="00856B32"/>
    <w:rPr>
      <w:rFonts w:eastAsia="OpenSymbol"/>
    </w:rPr>
  </w:style>
  <w:style w:type="character" w:customStyle="1" w:styleId="ListLabel169">
    <w:name w:val="ListLabel 169"/>
    <w:rsid w:val="00856B32"/>
    <w:rPr>
      <w:rFonts w:eastAsia="OpenSymbol"/>
    </w:rPr>
  </w:style>
  <w:style w:type="character" w:customStyle="1" w:styleId="ListLabel168">
    <w:name w:val="ListLabel 168"/>
    <w:rsid w:val="00856B32"/>
    <w:rPr>
      <w:rFonts w:eastAsia="OpenSymbol"/>
    </w:rPr>
  </w:style>
  <w:style w:type="character" w:customStyle="1" w:styleId="ListLabel167">
    <w:name w:val="ListLabel 167"/>
    <w:rsid w:val="00856B32"/>
    <w:rPr>
      <w:rFonts w:eastAsia="OpenSymbol"/>
    </w:rPr>
  </w:style>
  <w:style w:type="character" w:customStyle="1" w:styleId="ListLabel166">
    <w:name w:val="ListLabel 166"/>
    <w:rsid w:val="00856B32"/>
    <w:rPr>
      <w:rFonts w:eastAsia="OpenSymbol"/>
    </w:rPr>
  </w:style>
  <w:style w:type="character" w:customStyle="1" w:styleId="ListLabel165">
    <w:name w:val="ListLabel 165"/>
    <w:rsid w:val="00856B32"/>
    <w:rPr>
      <w:rFonts w:eastAsia="OpenSymbol"/>
    </w:rPr>
  </w:style>
  <w:style w:type="character" w:customStyle="1" w:styleId="ListLabel164">
    <w:name w:val="ListLabel 164"/>
    <w:rsid w:val="00856B32"/>
    <w:rPr>
      <w:rFonts w:eastAsia="OpenSymbol"/>
    </w:rPr>
  </w:style>
  <w:style w:type="character" w:customStyle="1" w:styleId="ListLabel163">
    <w:name w:val="ListLabel 163"/>
    <w:rsid w:val="00856B32"/>
    <w:rPr>
      <w:rFonts w:eastAsia="OpenSymbol"/>
    </w:rPr>
  </w:style>
  <w:style w:type="character" w:customStyle="1" w:styleId="ListLabel162">
    <w:name w:val="ListLabel 162"/>
    <w:rsid w:val="00856B32"/>
    <w:rPr>
      <w:rFonts w:eastAsia="OpenSymbol"/>
    </w:rPr>
  </w:style>
  <w:style w:type="character" w:customStyle="1" w:styleId="ListLabel161">
    <w:name w:val="ListLabel 161"/>
    <w:rsid w:val="00856B32"/>
    <w:rPr>
      <w:rFonts w:eastAsia="OpenSymbol"/>
    </w:rPr>
  </w:style>
  <w:style w:type="character" w:customStyle="1" w:styleId="ListLabel160">
    <w:name w:val="ListLabel 160"/>
    <w:rsid w:val="00856B32"/>
    <w:rPr>
      <w:rFonts w:eastAsia="OpenSymbol"/>
    </w:rPr>
  </w:style>
  <w:style w:type="character" w:customStyle="1" w:styleId="ListLabel159">
    <w:name w:val="ListLabel 159"/>
    <w:rsid w:val="00856B32"/>
    <w:rPr>
      <w:rFonts w:eastAsia="OpenSymbol"/>
    </w:rPr>
  </w:style>
  <w:style w:type="character" w:customStyle="1" w:styleId="ListLabel158">
    <w:name w:val="ListLabel 158"/>
    <w:rsid w:val="00856B32"/>
    <w:rPr>
      <w:rFonts w:eastAsia="OpenSymbol"/>
    </w:rPr>
  </w:style>
  <w:style w:type="character" w:customStyle="1" w:styleId="ListLabel157">
    <w:name w:val="ListLabel 157"/>
    <w:rsid w:val="00856B32"/>
    <w:rPr>
      <w:rFonts w:eastAsia="OpenSymbol"/>
    </w:rPr>
  </w:style>
  <w:style w:type="character" w:customStyle="1" w:styleId="ListLabel156">
    <w:name w:val="ListLabel 156"/>
    <w:rsid w:val="00856B32"/>
    <w:rPr>
      <w:rFonts w:eastAsia="OpenSymbol"/>
    </w:rPr>
  </w:style>
  <w:style w:type="character" w:customStyle="1" w:styleId="ListLabel155">
    <w:name w:val="ListLabel 155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154">
    <w:name w:val="ListLabel 154"/>
    <w:rsid w:val="00856B32"/>
    <w:rPr>
      <w:rFonts w:eastAsia="OpenSymbol"/>
    </w:rPr>
  </w:style>
  <w:style w:type="character" w:customStyle="1" w:styleId="ListLabel153">
    <w:name w:val="ListLabel 153"/>
    <w:rsid w:val="00856B32"/>
    <w:rPr>
      <w:rFonts w:eastAsia="OpenSymbol"/>
    </w:rPr>
  </w:style>
  <w:style w:type="character" w:customStyle="1" w:styleId="ListLabel152">
    <w:name w:val="ListLabel 152"/>
    <w:rsid w:val="00856B32"/>
    <w:rPr>
      <w:rFonts w:eastAsia="OpenSymbol"/>
    </w:rPr>
  </w:style>
  <w:style w:type="character" w:customStyle="1" w:styleId="ListLabel151">
    <w:name w:val="ListLabel 151"/>
    <w:rsid w:val="00856B32"/>
    <w:rPr>
      <w:rFonts w:eastAsia="OpenSymbol"/>
    </w:rPr>
  </w:style>
  <w:style w:type="character" w:customStyle="1" w:styleId="ListLabel150">
    <w:name w:val="ListLabel 150"/>
    <w:rsid w:val="00856B32"/>
    <w:rPr>
      <w:rFonts w:eastAsia="OpenSymbol"/>
    </w:rPr>
  </w:style>
  <w:style w:type="character" w:customStyle="1" w:styleId="ListLabel149">
    <w:name w:val="ListLabel 149"/>
    <w:rsid w:val="00856B32"/>
    <w:rPr>
      <w:rFonts w:eastAsia="OpenSymbol"/>
    </w:rPr>
  </w:style>
  <w:style w:type="character" w:customStyle="1" w:styleId="ListLabel148">
    <w:name w:val="ListLabel 148"/>
    <w:rsid w:val="00856B32"/>
    <w:rPr>
      <w:rFonts w:eastAsia="OpenSymbol"/>
    </w:rPr>
  </w:style>
  <w:style w:type="character" w:customStyle="1" w:styleId="ListLabel147">
    <w:name w:val="ListLabel 147"/>
    <w:rsid w:val="00856B32"/>
    <w:rPr>
      <w:rFonts w:eastAsia="OpenSymbol"/>
    </w:rPr>
  </w:style>
  <w:style w:type="character" w:customStyle="1" w:styleId="ListLabel146">
    <w:name w:val="ListLabel 146"/>
    <w:rsid w:val="00856B32"/>
    <w:rPr>
      <w:rFonts w:eastAsia="OpenSymbol"/>
      <w:sz w:val="22"/>
    </w:rPr>
  </w:style>
  <w:style w:type="character" w:customStyle="1" w:styleId="ListLabel145">
    <w:name w:val="ListLabel 145"/>
    <w:rsid w:val="00856B32"/>
    <w:rPr>
      <w:rFonts w:eastAsia="OpenSymbol"/>
    </w:rPr>
  </w:style>
  <w:style w:type="character" w:customStyle="1" w:styleId="ListLabel144">
    <w:name w:val="ListLabel 144"/>
    <w:rsid w:val="00856B32"/>
    <w:rPr>
      <w:rFonts w:eastAsia="OpenSymbol"/>
    </w:rPr>
  </w:style>
  <w:style w:type="character" w:customStyle="1" w:styleId="ListLabel143">
    <w:name w:val="ListLabel 143"/>
    <w:rsid w:val="00856B32"/>
    <w:rPr>
      <w:rFonts w:eastAsia="OpenSymbol"/>
    </w:rPr>
  </w:style>
  <w:style w:type="character" w:customStyle="1" w:styleId="ListLabel142">
    <w:name w:val="ListLabel 142"/>
    <w:rsid w:val="00856B32"/>
    <w:rPr>
      <w:rFonts w:eastAsia="OpenSymbol"/>
    </w:rPr>
  </w:style>
  <w:style w:type="character" w:customStyle="1" w:styleId="ListLabel141">
    <w:name w:val="ListLabel 141"/>
    <w:rsid w:val="00856B32"/>
    <w:rPr>
      <w:rFonts w:eastAsia="OpenSymbol"/>
    </w:rPr>
  </w:style>
  <w:style w:type="character" w:customStyle="1" w:styleId="ListLabel140">
    <w:name w:val="ListLabel 140"/>
    <w:rsid w:val="00856B32"/>
    <w:rPr>
      <w:rFonts w:eastAsia="OpenSymbol"/>
    </w:rPr>
  </w:style>
  <w:style w:type="character" w:customStyle="1" w:styleId="ListLabel139">
    <w:name w:val="ListLabel 139"/>
    <w:rsid w:val="00856B32"/>
    <w:rPr>
      <w:rFonts w:eastAsia="OpenSymbol"/>
    </w:rPr>
  </w:style>
  <w:style w:type="character" w:customStyle="1" w:styleId="ListLabel138">
    <w:name w:val="ListLabel 138"/>
    <w:rsid w:val="00856B32"/>
    <w:rPr>
      <w:rFonts w:eastAsia="OpenSymbol"/>
    </w:rPr>
  </w:style>
  <w:style w:type="character" w:customStyle="1" w:styleId="ListLabel137">
    <w:name w:val="ListLabel 137"/>
    <w:rsid w:val="00856B32"/>
    <w:rPr>
      <w:rFonts w:eastAsia="OpenSymbol"/>
    </w:rPr>
  </w:style>
  <w:style w:type="character" w:customStyle="1" w:styleId="ListLabel136">
    <w:name w:val="ListLabel 136"/>
    <w:rsid w:val="00856B32"/>
    <w:rPr>
      <w:rFonts w:eastAsia="OpenSymbol"/>
    </w:rPr>
  </w:style>
  <w:style w:type="character" w:customStyle="1" w:styleId="ListLabel135">
    <w:name w:val="ListLabel 135"/>
    <w:rsid w:val="00856B32"/>
    <w:rPr>
      <w:rFonts w:eastAsia="OpenSymbol"/>
    </w:rPr>
  </w:style>
  <w:style w:type="character" w:customStyle="1" w:styleId="ListLabel134">
    <w:name w:val="ListLabel 134"/>
    <w:rsid w:val="00856B32"/>
    <w:rPr>
      <w:rFonts w:eastAsia="OpenSymbol"/>
    </w:rPr>
  </w:style>
  <w:style w:type="character" w:customStyle="1" w:styleId="ListLabel133">
    <w:name w:val="ListLabel 133"/>
    <w:rsid w:val="00856B32"/>
    <w:rPr>
      <w:rFonts w:eastAsia="OpenSymbol"/>
    </w:rPr>
  </w:style>
  <w:style w:type="character" w:customStyle="1" w:styleId="ListLabel132">
    <w:name w:val="ListLabel 132"/>
    <w:rsid w:val="00856B32"/>
    <w:rPr>
      <w:rFonts w:eastAsia="OpenSymbol"/>
    </w:rPr>
  </w:style>
  <w:style w:type="character" w:customStyle="1" w:styleId="ListLabel131">
    <w:name w:val="ListLabel 131"/>
    <w:rsid w:val="00856B32"/>
    <w:rPr>
      <w:rFonts w:eastAsia="OpenSymbol"/>
    </w:rPr>
  </w:style>
  <w:style w:type="character" w:customStyle="1" w:styleId="ListLabel130">
    <w:name w:val="ListLabel 130"/>
    <w:rsid w:val="00856B32"/>
    <w:rPr>
      <w:rFonts w:eastAsia="OpenSymbol"/>
    </w:rPr>
  </w:style>
  <w:style w:type="character" w:customStyle="1" w:styleId="ListLabel129">
    <w:name w:val="ListLabel 129"/>
    <w:rsid w:val="00856B32"/>
    <w:rPr>
      <w:rFonts w:eastAsia="OpenSymbol"/>
    </w:rPr>
  </w:style>
  <w:style w:type="character" w:customStyle="1" w:styleId="ListLabel128">
    <w:name w:val="ListLabel 128"/>
    <w:rsid w:val="00856B32"/>
    <w:rPr>
      <w:rFonts w:eastAsia="OpenSymbol"/>
    </w:rPr>
  </w:style>
  <w:style w:type="character" w:customStyle="1" w:styleId="ListLabel127">
    <w:name w:val="ListLabel 127"/>
    <w:rsid w:val="00856B32"/>
    <w:rPr>
      <w:rFonts w:eastAsia="OpenSymbol"/>
    </w:rPr>
  </w:style>
  <w:style w:type="character" w:customStyle="1" w:styleId="ListLabel126">
    <w:name w:val="ListLabel 126"/>
    <w:rsid w:val="00856B32"/>
    <w:rPr>
      <w:rFonts w:eastAsia="OpenSymbol"/>
    </w:rPr>
  </w:style>
  <w:style w:type="character" w:customStyle="1" w:styleId="ListLabel125">
    <w:name w:val="ListLabel 125"/>
    <w:rsid w:val="00856B32"/>
    <w:rPr>
      <w:rFonts w:eastAsia="OpenSymbol"/>
    </w:rPr>
  </w:style>
  <w:style w:type="character" w:customStyle="1" w:styleId="ListLabel124">
    <w:name w:val="ListLabel 124"/>
    <w:rsid w:val="00856B32"/>
    <w:rPr>
      <w:rFonts w:eastAsia="OpenSymbol"/>
    </w:rPr>
  </w:style>
  <w:style w:type="character" w:customStyle="1" w:styleId="ListLabel123">
    <w:name w:val="ListLabel 123"/>
    <w:rsid w:val="00856B32"/>
    <w:rPr>
      <w:rFonts w:eastAsia="OpenSymbol"/>
    </w:rPr>
  </w:style>
  <w:style w:type="character" w:customStyle="1" w:styleId="ListLabel122">
    <w:name w:val="ListLabel 122"/>
    <w:rsid w:val="00856B32"/>
    <w:rPr>
      <w:rFonts w:eastAsia="OpenSymbol"/>
    </w:rPr>
  </w:style>
  <w:style w:type="character" w:customStyle="1" w:styleId="ListLabel121">
    <w:name w:val="ListLabel 121"/>
    <w:rsid w:val="00856B32"/>
    <w:rPr>
      <w:rFonts w:eastAsia="OpenSymbol"/>
    </w:rPr>
  </w:style>
  <w:style w:type="character" w:customStyle="1" w:styleId="ListLabel120">
    <w:name w:val="ListLabel 120"/>
    <w:rsid w:val="00856B32"/>
    <w:rPr>
      <w:rFonts w:eastAsia="OpenSymbol"/>
    </w:rPr>
  </w:style>
  <w:style w:type="character" w:customStyle="1" w:styleId="ListLabel119">
    <w:name w:val="ListLabel 119"/>
    <w:rsid w:val="00856B32"/>
    <w:rPr>
      <w:rFonts w:eastAsia="OpenSymbol"/>
      <w:sz w:val="24"/>
    </w:rPr>
  </w:style>
  <w:style w:type="character" w:customStyle="1" w:styleId="ListLabel118">
    <w:name w:val="ListLabel 118"/>
    <w:rsid w:val="00856B32"/>
    <w:rPr>
      <w:rFonts w:eastAsia="OpenSymbol"/>
    </w:rPr>
  </w:style>
  <w:style w:type="character" w:customStyle="1" w:styleId="ListLabel117">
    <w:name w:val="ListLabel 117"/>
    <w:rsid w:val="00856B32"/>
    <w:rPr>
      <w:rFonts w:eastAsia="OpenSymbol"/>
    </w:rPr>
  </w:style>
  <w:style w:type="character" w:customStyle="1" w:styleId="ListLabel116">
    <w:name w:val="ListLabel 116"/>
    <w:rsid w:val="00856B32"/>
    <w:rPr>
      <w:rFonts w:eastAsia="OpenSymbol"/>
    </w:rPr>
  </w:style>
  <w:style w:type="character" w:customStyle="1" w:styleId="ListLabel115">
    <w:name w:val="ListLabel 115"/>
    <w:rsid w:val="00856B32"/>
    <w:rPr>
      <w:rFonts w:eastAsia="OpenSymbol"/>
    </w:rPr>
  </w:style>
  <w:style w:type="character" w:customStyle="1" w:styleId="ListLabel114">
    <w:name w:val="ListLabel 114"/>
    <w:rsid w:val="00856B32"/>
    <w:rPr>
      <w:rFonts w:eastAsia="OpenSymbol"/>
    </w:rPr>
  </w:style>
  <w:style w:type="character" w:customStyle="1" w:styleId="ListLabel113">
    <w:name w:val="ListLabel 113"/>
    <w:rsid w:val="00856B32"/>
    <w:rPr>
      <w:rFonts w:eastAsia="OpenSymbol"/>
    </w:rPr>
  </w:style>
  <w:style w:type="character" w:customStyle="1" w:styleId="ListLabel112">
    <w:name w:val="ListLabel 112"/>
    <w:rsid w:val="00856B32"/>
    <w:rPr>
      <w:rFonts w:eastAsia="OpenSymbol"/>
    </w:rPr>
  </w:style>
  <w:style w:type="character" w:customStyle="1" w:styleId="ListLabel111">
    <w:name w:val="ListLabel 111"/>
    <w:rsid w:val="00856B32"/>
    <w:rPr>
      <w:rFonts w:eastAsia="OpenSymbol"/>
    </w:rPr>
  </w:style>
  <w:style w:type="character" w:customStyle="1" w:styleId="ListLabel110">
    <w:name w:val="ListLabel 110"/>
    <w:rsid w:val="00856B32"/>
    <w:rPr>
      <w:rFonts w:eastAsia="OpenSymbol"/>
    </w:rPr>
  </w:style>
  <w:style w:type="character" w:customStyle="1" w:styleId="ListLabel109">
    <w:name w:val="ListLabel 109"/>
    <w:rsid w:val="00856B32"/>
    <w:rPr>
      <w:rFonts w:eastAsia="OpenSymbol"/>
    </w:rPr>
  </w:style>
  <w:style w:type="character" w:customStyle="1" w:styleId="ListLabel108">
    <w:name w:val="ListLabel 108"/>
    <w:rsid w:val="00856B32"/>
    <w:rPr>
      <w:rFonts w:eastAsia="OpenSymbol"/>
    </w:rPr>
  </w:style>
  <w:style w:type="character" w:customStyle="1" w:styleId="ListLabel107">
    <w:name w:val="ListLabel 107"/>
    <w:rsid w:val="00856B32"/>
    <w:rPr>
      <w:rFonts w:eastAsia="OpenSymbol"/>
    </w:rPr>
  </w:style>
  <w:style w:type="character" w:customStyle="1" w:styleId="ListLabel106">
    <w:name w:val="ListLabel 106"/>
    <w:rsid w:val="00856B32"/>
    <w:rPr>
      <w:rFonts w:eastAsia="OpenSymbol"/>
    </w:rPr>
  </w:style>
  <w:style w:type="character" w:customStyle="1" w:styleId="ListLabel105">
    <w:name w:val="ListLabel 105"/>
    <w:rsid w:val="00856B32"/>
    <w:rPr>
      <w:rFonts w:eastAsia="OpenSymbol"/>
    </w:rPr>
  </w:style>
  <w:style w:type="character" w:customStyle="1" w:styleId="ListLabel104">
    <w:name w:val="ListLabel 104"/>
    <w:rsid w:val="00856B32"/>
    <w:rPr>
      <w:rFonts w:eastAsia="OpenSymbol"/>
    </w:rPr>
  </w:style>
  <w:style w:type="character" w:customStyle="1" w:styleId="ListLabel103">
    <w:name w:val="ListLabel 103"/>
    <w:rsid w:val="00856B32"/>
    <w:rPr>
      <w:rFonts w:eastAsia="OpenSymbol"/>
    </w:rPr>
  </w:style>
  <w:style w:type="character" w:customStyle="1" w:styleId="ListLabel102">
    <w:name w:val="ListLabel 102"/>
    <w:rsid w:val="00856B32"/>
    <w:rPr>
      <w:rFonts w:eastAsia="OpenSymbol"/>
    </w:rPr>
  </w:style>
  <w:style w:type="character" w:customStyle="1" w:styleId="ListLabel101">
    <w:name w:val="ListLabel 101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100">
    <w:name w:val="ListLabel 100"/>
    <w:rsid w:val="00856B32"/>
    <w:rPr>
      <w:rFonts w:eastAsia="OpenSymbol"/>
    </w:rPr>
  </w:style>
  <w:style w:type="character" w:customStyle="1" w:styleId="ListLabel99">
    <w:name w:val="ListLabel 99"/>
    <w:rsid w:val="00856B32"/>
    <w:rPr>
      <w:rFonts w:eastAsia="OpenSymbol"/>
    </w:rPr>
  </w:style>
  <w:style w:type="character" w:customStyle="1" w:styleId="ListLabel98">
    <w:name w:val="ListLabel 98"/>
    <w:rsid w:val="00856B32"/>
    <w:rPr>
      <w:rFonts w:eastAsia="OpenSymbol"/>
    </w:rPr>
  </w:style>
  <w:style w:type="character" w:customStyle="1" w:styleId="ListLabel97">
    <w:name w:val="ListLabel 97"/>
    <w:rsid w:val="00856B32"/>
    <w:rPr>
      <w:rFonts w:eastAsia="OpenSymbol"/>
    </w:rPr>
  </w:style>
  <w:style w:type="character" w:customStyle="1" w:styleId="ListLabel96">
    <w:name w:val="ListLabel 96"/>
    <w:rsid w:val="00856B32"/>
    <w:rPr>
      <w:rFonts w:eastAsia="OpenSymbol"/>
    </w:rPr>
  </w:style>
  <w:style w:type="character" w:customStyle="1" w:styleId="ListLabel95">
    <w:name w:val="ListLabel 95"/>
    <w:rsid w:val="00856B32"/>
    <w:rPr>
      <w:rFonts w:eastAsia="OpenSymbol"/>
    </w:rPr>
  </w:style>
  <w:style w:type="character" w:customStyle="1" w:styleId="ListLabel94">
    <w:name w:val="ListLabel 94"/>
    <w:rsid w:val="00856B32"/>
    <w:rPr>
      <w:rFonts w:eastAsia="OpenSymbol"/>
    </w:rPr>
  </w:style>
  <w:style w:type="character" w:customStyle="1" w:styleId="ListLabel93">
    <w:name w:val="ListLabel 93"/>
    <w:rsid w:val="00856B32"/>
    <w:rPr>
      <w:rFonts w:eastAsia="OpenSymbol"/>
    </w:rPr>
  </w:style>
  <w:style w:type="character" w:customStyle="1" w:styleId="ListLabel92">
    <w:name w:val="ListLabel 92"/>
    <w:rsid w:val="00856B32"/>
    <w:rPr>
      <w:rFonts w:eastAsia="OpenSymbol"/>
      <w:sz w:val="22"/>
    </w:rPr>
  </w:style>
  <w:style w:type="character" w:customStyle="1" w:styleId="ListLabel91">
    <w:name w:val="ListLabel 91"/>
    <w:rsid w:val="00856B32"/>
    <w:rPr>
      <w:rFonts w:eastAsia="OpenSymbol"/>
    </w:rPr>
  </w:style>
  <w:style w:type="character" w:customStyle="1" w:styleId="ListLabel90">
    <w:name w:val="ListLabel 90"/>
    <w:rsid w:val="00856B32"/>
    <w:rPr>
      <w:rFonts w:eastAsia="OpenSymbol"/>
    </w:rPr>
  </w:style>
  <w:style w:type="character" w:customStyle="1" w:styleId="ListLabel89">
    <w:name w:val="ListLabel 89"/>
    <w:rsid w:val="00856B32"/>
    <w:rPr>
      <w:rFonts w:eastAsia="OpenSymbol"/>
    </w:rPr>
  </w:style>
  <w:style w:type="character" w:customStyle="1" w:styleId="ListLabel88">
    <w:name w:val="ListLabel 88"/>
    <w:rsid w:val="00856B32"/>
    <w:rPr>
      <w:rFonts w:eastAsia="OpenSymbol"/>
    </w:rPr>
  </w:style>
  <w:style w:type="character" w:customStyle="1" w:styleId="ListLabel87">
    <w:name w:val="ListLabel 87"/>
    <w:rsid w:val="00856B32"/>
    <w:rPr>
      <w:rFonts w:eastAsia="OpenSymbol"/>
    </w:rPr>
  </w:style>
  <w:style w:type="character" w:customStyle="1" w:styleId="ListLabel86">
    <w:name w:val="ListLabel 86"/>
    <w:rsid w:val="00856B32"/>
    <w:rPr>
      <w:rFonts w:eastAsia="OpenSymbol"/>
    </w:rPr>
  </w:style>
  <w:style w:type="paragraph" w:customStyle="1" w:styleId="Assuntodocomentrio1">
    <w:name w:val="Assunto do comentário1"/>
    <w:rsid w:val="00856B32"/>
    <w:pPr>
      <w:suppressAutoHyphens/>
      <w:autoSpaceDE/>
      <w:autoSpaceDN/>
    </w:pPr>
    <w:rPr>
      <w:rFonts w:ascii="Calibri" w:eastAsia="Times New Roman" w:hAnsi="Calibri" w:cs="Liberation Serif"/>
      <w:b/>
      <w:color w:val="000000"/>
      <w:kern w:val="1"/>
      <w:sz w:val="20"/>
      <w:szCs w:val="24"/>
      <w:lang w:val="pt-BR" w:eastAsia="hi-IN" w:bidi="hi-IN"/>
    </w:rPr>
  </w:style>
  <w:style w:type="paragraph" w:customStyle="1" w:styleId="Textodecomentrio3">
    <w:name w:val="Texto de comentário3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notadefim1">
    <w:name w:val="Texto de nota de fim1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PargrafodaLista2">
    <w:name w:val="Parágrafo da Lista2"/>
    <w:basedOn w:val="Normal"/>
    <w:rsid w:val="00856B32"/>
    <w:pPr>
      <w:widowControl/>
      <w:suppressAutoHyphens/>
      <w:autoSpaceDE/>
      <w:autoSpaceDN/>
      <w:spacing w:after="200" w:line="276" w:lineRule="auto"/>
      <w:ind w:left="720"/>
    </w:pPr>
    <w:rPr>
      <w:rFonts w:eastAsia="Times New Roman"/>
      <w:color w:val="00000A"/>
      <w:kern w:val="1"/>
      <w:szCs w:val="24"/>
      <w:lang w:eastAsia="ar-SA" w:bidi="ar-SA"/>
    </w:rPr>
  </w:style>
  <w:style w:type="paragraph" w:customStyle="1" w:styleId="Textodenotaderodap1">
    <w:name w:val="Texto de nota de rodapé1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balo1">
    <w:name w:val="Texto de balão1"/>
    <w:basedOn w:val="Normal"/>
    <w:rsid w:val="00856B32"/>
    <w:pPr>
      <w:widowControl/>
      <w:suppressAutoHyphens/>
      <w:autoSpaceDE/>
      <w:autoSpaceDN/>
    </w:pPr>
    <w:rPr>
      <w:rFonts w:ascii="Tahoma" w:eastAsia="Tahoma" w:hAnsi="Tahoma" w:cs="Tahoma"/>
      <w:color w:val="00000A"/>
      <w:kern w:val="1"/>
      <w:sz w:val="16"/>
      <w:szCs w:val="24"/>
      <w:lang w:eastAsia="ar-SA" w:bidi="ar-SA"/>
    </w:rPr>
  </w:style>
  <w:style w:type="paragraph" w:customStyle="1" w:styleId="SemEspaamento2">
    <w:name w:val="Sem Espaçamento2"/>
    <w:rsid w:val="00856B32"/>
    <w:pPr>
      <w:widowControl/>
      <w:suppressAutoHyphens/>
      <w:autoSpaceDE/>
      <w:autoSpaceDN/>
    </w:pPr>
    <w:rPr>
      <w:rFonts w:ascii="Calibri" w:eastAsia="0" w:hAnsi="Calibri" w:cs="Liberation Serif"/>
      <w:color w:val="00000A"/>
      <w:kern w:val="1"/>
      <w:szCs w:val="24"/>
      <w:lang w:val="pt-BR" w:eastAsia="hi-IN" w:bidi="hi-IN"/>
    </w:rPr>
  </w:style>
  <w:style w:type="character" w:customStyle="1" w:styleId="Refdecomentrio4">
    <w:name w:val="Ref. de comentário4"/>
    <w:rsid w:val="00856B32"/>
    <w:rPr>
      <w:sz w:val="16"/>
    </w:rPr>
  </w:style>
  <w:style w:type="character" w:customStyle="1" w:styleId="Refdenotadefim9">
    <w:name w:val="Ref. de nota de fim9"/>
    <w:rsid w:val="00856B32"/>
    <w:rPr>
      <w:vertAlign w:val="superscript"/>
    </w:rPr>
  </w:style>
  <w:style w:type="character" w:customStyle="1" w:styleId="Refdenotaderodap18">
    <w:name w:val="Ref. de nota de rodapé18"/>
    <w:rsid w:val="00856B32"/>
    <w:rPr>
      <w:vertAlign w:val="superscript"/>
    </w:rPr>
  </w:style>
  <w:style w:type="character" w:customStyle="1" w:styleId="Fontepargpadro30">
    <w:name w:val="Fonte parág. padrão30"/>
    <w:rsid w:val="00856B32"/>
  </w:style>
  <w:style w:type="paragraph" w:customStyle="1" w:styleId="Assuntodocomentrio2">
    <w:name w:val="Assunto do comentário2"/>
    <w:rsid w:val="00856B32"/>
    <w:pPr>
      <w:suppressAutoHyphens/>
      <w:autoSpaceDE/>
      <w:autoSpaceDN/>
    </w:pPr>
    <w:rPr>
      <w:rFonts w:ascii="Calibri" w:eastAsia="Times New Roman" w:hAnsi="Calibri" w:cs="Liberation Serif"/>
      <w:b/>
      <w:color w:val="000000"/>
      <w:kern w:val="1"/>
      <w:sz w:val="20"/>
      <w:szCs w:val="24"/>
      <w:lang w:val="pt-BR" w:eastAsia="hi-IN" w:bidi="hi-IN"/>
    </w:rPr>
  </w:style>
  <w:style w:type="paragraph" w:customStyle="1" w:styleId="Textodecomentrio4">
    <w:name w:val="Texto de comentário4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notadefim2">
    <w:name w:val="Texto de nota de fim2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PargrafodaLista3">
    <w:name w:val="Parágrafo da Lista3"/>
    <w:basedOn w:val="Normal"/>
    <w:rsid w:val="00856B32"/>
    <w:pPr>
      <w:widowControl/>
      <w:suppressAutoHyphens/>
      <w:autoSpaceDE/>
      <w:autoSpaceDN/>
      <w:spacing w:after="200" w:line="276" w:lineRule="auto"/>
      <w:ind w:left="720"/>
    </w:pPr>
    <w:rPr>
      <w:rFonts w:eastAsia="Times New Roman"/>
      <w:color w:val="00000A"/>
      <w:kern w:val="1"/>
      <w:szCs w:val="24"/>
      <w:lang w:eastAsia="ar-SA" w:bidi="ar-SA"/>
    </w:rPr>
  </w:style>
  <w:style w:type="paragraph" w:customStyle="1" w:styleId="Textodenotaderodap2">
    <w:name w:val="Texto de nota de rodapé2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balo2">
    <w:name w:val="Texto de balão2"/>
    <w:basedOn w:val="Normal"/>
    <w:rsid w:val="00856B32"/>
    <w:pPr>
      <w:widowControl/>
      <w:suppressAutoHyphens/>
      <w:autoSpaceDE/>
      <w:autoSpaceDN/>
    </w:pPr>
    <w:rPr>
      <w:rFonts w:ascii="Tahoma" w:eastAsia="Tahoma" w:hAnsi="Tahoma" w:cs="Tahoma"/>
      <w:color w:val="00000A"/>
      <w:kern w:val="1"/>
      <w:sz w:val="16"/>
      <w:szCs w:val="24"/>
      <w:lang w:eastAsia="ar-SA" w:bidi="ar-SA"/>
    </w:rPr>
  </w:style>
  <w:style w:type="paragraph" w:customStyle="1" w:styleId="SemEspaamento3">
    <w:name w:val="Sem Espaçamento3"/>
    <w:rsid w:val="00856B32"/>
    <w:pPr>
      <w:widowControl/>
      <w:suppressAutoHyphens/>
      <w:autoSpaceDE/>
      <w:autoSpaceDN/>
    </w:pPr>
    <w:rPr>
      <w:rFonts w:ascii="Calibri" w:eastAsia="0" w:hAnsi="Calibri" w:cs="Liberation Serif"/>
      <w:color w:val="00000A"/>
      <w:kern w:val="1"/>
      <w:szCs w:val="24"/>
      <w:lang w:val="pt-BR" w:eastAsia="hi-IN" w:bidi="hi-IN"/>
    </w:rPr>
  </w:style>
  <w:style w:type="paragraph" w:customStyle="1" w:styleId="ql-align-center">
    <w:name w:val="ql-align-center"/>
    <w:basedOn w:val="Normal"/>
    <w:uiPriority w:val="99"/>
    <w:semiHidden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tulodoLivro5">
    <w:name w:val="Título do Livro5"/>
    <w:rsid w:val="00856B32"/>
    <w:rPr>
      <w:b/>
      <w:bCs/>
      <w:smallCaps/>
      <w:spacing w:val="5"/>
    </w:rPr>
  </w:style>
  <w:style w:type="character" w:customStyle="1" w:styleId="Refdenotaderodap19">
    <w:name w:val="Ref. de nota de rodapé19"/>
    <w:rsid w:val="00856B32"/>
    <w:rPr>
      <w:vertAlign w:val="superscript"/>
    </w:rPr>
  </w:style>
  <w:style w:type="character" w:customStyle="1" w:styleId="Forte1">
    <w:name w:val="Forte1"/>
    <w:rsid w:val="00856B32"/>
    <w:rPr>
      <w:b/>
      <w:bCs/>
    </w:rPr>
  </w:style>
  <w:style w:type="paragraph" w:customStyle="1" w:styleId="WW-ContedodaTabela1111111111111111111111111111111111111111111111111111111111111111">
    <w:name w:val="WW-Conteúdo da Tabela111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11">
    <w:name w:val="WW-Título da Tabela1111111111111111111111111111111111111111111111111111111111111111"/>
    <w:basedOn w:val="WW-ContedodaTabela111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11">
    <w:name w:val="WW-Conteúdo da Tabela11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1">
    <w:name w:val="WW-Título da Tabela111111111111111111111111111111111111111111111111111111111111111"/>
    <w:basedOn w:val="WW-ContedodaTabela11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1">
    <w:name w:val="WW-Conteúdo da Tabela1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">
    <w:name w:val="WW-Título da Tabela11111111111111111111111111111111111111111111111111111111111111"/>
    <w:basedOn w:val="WW-ContedodaTabela1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">
    <w:name w:val="WW-Conteúdo da Tabela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">
    <w:name w:val="WW-Título da Tabela1111111111111111111111111111111111111111111111111111111111111"/>
    <w:basedOn w:val="WW-ContedodaTabela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">
    <w:name w:val="WW-Conteúdo da Tabela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">
    <w:name w:val="WW-Título da Tabela111111111111111111111111111111111111111111111111111111111111"/>
    <w:basedOn w:val="WW-ContedodaTabela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">
    <w:name w:val="WW-Conteúdo da Tabela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">
    <w:name w:val="WW-Título da Tabela11111111111111111111111111111111111111111111111111111111111"/>
    <w:basedOn w:val="WW-ContedodaTabela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">
    <w:name w:val="WW-Conteúdo da Tabela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">
    <w:name w:val="WW-Título da Tabela1111111111111111111111111111111111111111111111111111111111"/>
    <w:basedOn w:val="WW-ContedodaTabela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">
    <w:name w:val="WW-Conteúdo da Tabela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">
    <w:name w:val="WW-Título da Tabela111111111111111111111111111111111111111111111111111111111"/>
    <w:basedOn w:val="WW-ContedodaTabela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">
    <w:name w:val="WW-Conteúdo da Tabela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">
    <w:name w:val="WW-Título da Tabela11111111111111111111111111111111111111111111111111111111"/>
    <w:basedOn w:val="WW-ContedodaTabela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">
    <w:name w:val="WW-Conteúdo da Tabela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">
    <w:name w:val="WW-Título da Tabela1111111111111111111111111111111111111111111111111111111"/>
    <w:basedOn w:val="WW-ContedodaTabela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">
    <w:name w:val="WW-Conteúdo da Tabela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">
    <w:name w:val="WW-Título da Tabela111111111111111111111111111111111111111111111111111111"/>
    <w:basedOn w:val="WW-ContedodaTabela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">
    <w:name w:val="WW-Conteúdo da Tabela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">
    <w:name w:val="WW-Título da Tabela11111111111111111111111111111111111111111111111111111"/>
    <w:basedOn w:val="WW-ContedodaTabela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">
    <w:name w:val="WW-Conteúdo da Tabela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">
    <w:name w:val="WW-Título da Tabela1111111111111111111111111111111111111111111111111111"/>
    <w:basedOn w:val="WW-ContedodaTabela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">
    <w:name w:val="WW-Conteúdo da Tabela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">
    <w:name w:val="WW-Título da Tabela111111111111111111111111111111111111111111111111111"/>
    <w:basedOn w:val="WW-ContedodaTabela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">
    <w:name w:val="WW-Conteúdo da Tabela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">
    <w:name w:val="WW-Título da Tabela11111111111111111111111111111111111111111111111111"/>
    <w:basedOn w:val="WW-ContedodaTabela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">
    <w:name w:val="WW-Conteúdo da Tabela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">
    <w:name w:val="WW-Título da Tabela1111111111111111111111111111111111111111111111111"/>
    <w:basedOn w:val="WW-ContedodaTabela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">
    <w:name w:val="WW-Conteúdo da Tabela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">
    <w:name w:val="WW-Título da Tabela111111111111111111111111111111111111111111111111"/>
    <w:basedOn w:val="WW-ContedodaTabela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">
    <w:name w:val="WW-Conteúdo da Tabela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">
    <w:name w:val="WW-Título da Tabela11111111111111111111111111111111111111111111111"/>
    <w:basedOn w:val="WW-ContedodaTabela11111111111111111111111111111111111111111111111"/>
    <w:rsid w:val="00856B32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cm.ioepa.com.br/bus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303A-288B-41D5-89D8-8E2F5648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Acd     42438</vt:lpstr>
    </vt:vector>
  </TitlesOfParts>
  <Company>TCMPA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0592-2023 </dc:title>
  <dc:subject/>
  <dc:creator>Decisão Plenária</dc:creator>
  <cp:keywords/>
  <dc:description/>
  <cp:lastModifiedBy>Roni Batista</cp:lastModifiedBy>
  <cp:revision>15</cp:revision>
  <cp:lastPrinted>2022-02-12T16:01:00Z</cp:lastPrinted>
  <dcterms:created xsi:type="dcterms:W3CDTF">2023-11-28T12:28:00Z</dcterms:created>
  <dcterms:modified xsi:type="dcterms:W3CDTF">2023-11-28T14:09:00Z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2020-02-20T00:00:00Z</vt:filetime>
  </property>
</Properties>
</file>